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557E" w14:textId="73E07E1B" w:rsidR="00B04612" w:rsidRDefault="00B04612" w:rsidP="00B10F46">
      <w:pPr>
        <w:spacing w:after="0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66B50142" w14:textId="0705B666" w:rsidR="0090662C" w:rsidRDefault="0090662C" w:rsidP="00B24D37">
      <w:pPr>
        <w:spacing w:after="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E</w:t>
      </w:r>
      <w:r w:rsidR="00B24D3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rasmus </w:t>
      </w: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+ M</w:t>
      </w:r>
      <w:r w:rsidR="00B24D37"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</w:p>
    <w:p w14:paraId="648F3984" w14:textId="4279A8C0" w:rsidR="00283EAF" w:rsidRDefault="00B24D37" w:rsidP="00283EAF">
      <w:pPr>
        <w:spacing w:after="120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B24D37">
        <w:rPr>
          <w:rFonts w:ascii="Verdana" w:hAnsi="Verdana" w:cs="Arial"/>
          <w:b/>
          <w:color w:val="002060"/>
          <w:sz w:val="32"/>
          <w:szCs w:val="28"/>
          <w:lang w:val="en-GB"/>
        </w:rPr>
        <w:t>Student</w:t>
      </w:r>
      <w:r w:rsidRPr="00B24D37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 </w:t>
      </w:r>
      <w:r w:rsidR="00F85495">
        <w:rPr>
          <w:rFonts w:ascii="Verdana" w:hAnsi="Verdana" w:cs="Arial"/>
          <w:b/>
          <w:color w:val="002060"/>
          <w:sz w:val="32"/>
          <w:szCs w:val="28"/>
          <w:lang w:val="en-GB"/>
        </w:rPr>
        <w:t>Application F</w:t>
      </w:r>
      <w:r w:rsidRPr="00F85495">
        <w:rPr>
          <w:rFonts w:ascii="Verdana" w:hAnsi="Verdana" w:cs="Arial"/>
          <w:b/>
          <w:color w:val="002060"/>
          <w:sz w:val="32"/>
          <w:szCs w:val="28"/>
          <w:lang w:val="en-GB"/>
        </w:rPr>
        <w:t xml:space="preserve">orm </w:t>
      </w:r>
      <w:r w:rsidR="004F429A" w:rsidRPr="00F85495">
        <w:rPr>
          <w:rFonts w:ascii="Verdana" w:hAnsi="Verdana" w:cs="Arial"/>
          <w:b/>
          <w:color w:val="002060"/>
          <w:sz w:val="32"/>
          <w:szCs w:val="28"/>
          <w:lang w:val="en-GB"/>
        </w:rPr>
        <w:t>for</w:t>
      </w:r>
      <w:r w:rsidR="00273F58" w:rsidRPr="00F85495">
        <w:rPr>
          <w:rFonts w:ascii="Verdana" w:hAnsi="Verdana" w:cs="Arial"/>
          <w:b/>
          <w:color w:val="002060"/>
          <w:sz w:val="32"/>
          <w:szCs w:val="28"/>
          <w:lang w:val="en-GB"/>
        </w:rPr>
        <w:t xml:space="preserve"> traineeship</w:t>
      </w:r>
    </w:p>
    <w:p w14:paraId="7539F368" w14:textId="77A88296" w:rsidR="00F85495" w:rsidRPr="00B24D37" w:rsidRDefault="00F85495" w:rsidP="00283EAF">
      <w:pPr>
        <w:spacing w:after="120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Academic year </w:t>
      </w:r>
      <w:r w:rsidR="0092216A">
        <w:rPr>
          <w:rFonts w:ascii="Verdana" w:hAnsi="Verdana" w:cs="Arial"/>
          <w:b/>
          <w:color w:val="002060"/>
          <w:sz w:val="28"/>
          <w:szCs w:val="28"/>
          <w:lang w:val="en-GB"/>
        </w:rPr>
        <w:t>………….</w:t>
      </w:r>
      <w:bookmarkStart w:id="0" w:name="_GoBack"/>
      <w:bookmarkEnd w:id="0"/>
    </w:p>
    <w:p w14:paraId="53F16F7C" w14:textId="77777777" w:rsidR="00822C57" w:rsidRDefault="00283EAF" w:rsidP="00822C57">
      <w:pPr>
        <w:spacing w:after="0"/>
        <w:jc w:val="center"/>
        <w:rPr>
          <w:rFonts w:ascii="Verdana" w:hAnsi="Verdana" w:cs="Arial"/>
          <w:sz w:val="20"/>
          <w:szCs w:val="15"/>
          <w:lang w:val="en-GB"/>
        </w:rPr>
      </w:pPr>
      <w:r w:rsidRPr="0072368C">
        <w:rPr>
          <w:rFonts w:ascii="Verdana" w:hAnsi="Verdana" w:cs="Arial"/>
          <w:sz w:val="20"/>
          <w:szCs w:val="15"/>
          <w:lang w:val="en-GB"/>
        </w:rPr>
        <w:t xml:space="preserve">All applications for exchange programmes </w:t>
      </w:r>
      <w:r w:rsidRPr="0072368C">
        <w:rPr>
          <w:rFonts w:ascii="Verdana" w:hAnsi="Verdana" w:cs="Arial"/>
          <w:sz w:val="20"/>
          <w:szCs w:val="15"/>
          <w:u w:val="single"/>
          <w:lang w:val="en-GB"/>
        </w:rPr>
        <w:t>must</w:t>
      </w:r>
      <w:r w:rsidRPr="0072368C">
        <w:rPr>
          <w:rFonts w:ascii="Verdana" w:hAnsi="Verdana" w:cs="Arial"/>
          <w:sz w:val="20"/>
          <w:szCs w:val="15"/>
          <w:lang w:val="en-GB"/>
        </w:rPr>
        <w:t xml:space="preserve"> be made through </w:t>
      </w:r>
    </w:p>
    <w:p w14:paraId="15B8877F" w14:textId="72C03D02" w:rsidR="00283EAF" w:rsidRPr="0072368C" w:rsidRDefault="00283EAF" w:rsidP="00822C57">
      <w:pPr>
        <w:spacing w:after="0"/>
        <w:jc w:val="center"/>
        <w:rPr>
          <w:rFonts w:ascii="Verdana" w:hAnsi="Verdana" w:cs="Arial"/>
          <w:sz w:val="20"/>
          <w:szCs w:val="15"/>
          <w:lang w:val="en-GB"/>
        </w:rPr>
      </w:pPr>
      <w:r w:rsidRPr="0072368C">
        <w:rPr>
          <w:rFonts w:ascii="Verdana" w:hAnsi="Verdana" w:cs="Arial"/>
          <w:sz w:val="20"/>
          <w:szCs w:val="15"/>
          <w:lang w:val="en-GB"/>
        </w:rPr>
        <w:t>the Erasmus+ Coordinator in the sending institution</w:t>
      </w:r>
    </w:p>
    <w:p w14:paraId="700E5BD4" w14:textId="77777777" w:rsidR="00142D8D" w:rsidRPr="00B24D37" w:rsidRDefault="00142D8D" w:rsidP="005E527C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14:paraId="75B46007" w14:textId="77777777" w:rsidR="00044D2D" w:rsidRPr="008F59E3" w:rsidRDefault="00044D2D" w:rsidP="00044D2D">
      <w:pPr>
        <w:rPr>
          <w:rFonts w:ascii="Arial" w:hAnsi="Arial"/>
          <w:b/>
          <w:color w:val="1F4E79" w:themeColor="accent1" w:themeShade="80"/>
          <w:lang w:val="en-GB"/>
        </w:rPr>
      </w:pPr>
      <w:r w:rsidRPr="008F59E3">
        <w:rPr>
          <w:rFonts w:ascii="Arial" w:hAnsi="Arial"/>
          <w:b/>
          <w:color w:val="1F4E79" w:themeColor="accent1" w:themeShade="80"/>
          <w:lang w:val="en-GB"/>
        </w:rPr>
        <w:t>Personal Information</w:t>
      </w:r>
    </w:p>
    <w:tbl>
      <w:tblPr>
        <w:tblW w:w="9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3055"/>
        <w:gridCol w:w="2126"/>
        <w:gridCol w:w="2762"/>
      </w:tblGrid>
      <w:tr w:rsidR="00044D2D" w:rsidRPr="00F84751" w14:paraId="53571625" w14:textId="77777777" w:rsidTr="006E75B3">
        <w:trPr>
          <w:trHeight w:val="334"/>
        </w:trPr>
        <w:tc>
          <w:tcPr>
            <w:tcW w:w="1977" w:type="dxa"/>
          </w:tcPr>
          <w:p w14:paraId="23D4EB06" w14:textId="77777777" w:rsidR="00044D2D" w:rsidRPr="00F84751" w:rsidRDefault="00044D2D" w:rsidP="007A22AE">
            <w:pPr>
              <w:pStyle w:val="Nagwek"/>
              <w:rPr>
                <w:rFonts w:ascii="Arial" w:hAnsi="Arial"/>
                <w:b/>
                <w:lang w:val="en-GB"/>
              </w:rPr>
            </w:pPr>
            <w:r w:rsidRPr="00F84751">
              <w:rPr>
                <w:rFonts w:ascii="Arial" w:hAnsi="Arial"/>
                <w:b/>
                <w:lang w:val="en-GB"/>
              </w:rPr>
              <w:t>Last name:</w:t>
            </w:r>
          </w:p>
        </w:tc>
        <w:tc>
          <w:tcPr>
            <w:tcW w:w="3055" w:type="dxa"/>
          </w:tcPr>
          <w:p w14:paraId="3A491009" w14:textId="4567E469" w:rsidR="00044D2D" w:rsidRPr="00F84751" w:rsidRDefault="00044D2D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</w:tcPr>
          <w:p w14:paraId="1FF8EE5B" w14:textId="77777777" w:rsidR="00044D2D" w:rsidRPr="00F84751" w:rsidRDefault="00044D2D" w:rsidP="007A22AE">
            <w:pPr>
              <w:rPr>
                <w:rFonts w:ascii="Arial" w:hAnsi="Arial"/>
                <w:b/>
                <w:lang w:val="en-GB"/>
              </w:rPr>
            </w:pPr>
            <w:r w:rsidRPr="00F84751">
              <w:rPr>
                <w:rFonts w:ascii="Arial" w:hAnsi="Arial"/>
                <w:b/>
                <w:lang w:val="en-GB"/>
              </w:rPr>
              <w:t>First name:</w:t>
            </w:r>
          </w:p>
        </w:tc>
        <w:tc>
          <w:tcPr>
            <w:tcW w:w="2762" w:type="dxa"/>
          </w:tcPr>
          <w:p w14:paraId="2BDCDEAB" w14:textId="30D0FBC6" w:rsidR="00044D2D" w:rsidRPr="00F84751" w:rsidRDefault="00044D2D" w:rsidP="007A22AE">
            <w:pPr>
              <w:rPr>
                <w:rFonts w:ascii="Arial" w:hAnsi="Arial"/>
                <w:lang w:val="en-GB"/>
              </w:rPr>
            </w:pPr>
          </w:p>
        </w:tc>
      </w:tr>
      <w:tr w:rsidR="00044D2D" w:rsidRPr="00F84751" w14:paraId="235CF701" w14:textId="77777777" w:rsidTr="006E75B3">
        <w:trPr>
          <w:trHeight w:val="755"/>
        </w:trPr>
        <w:tc>
          <w:tcPr>
            <w:tcW w:w="1977" w:type="dxa"/>
          </w:tcPr>
          <w:p w14:paraId="4EF962FB" w14:textId="77777777" w:rsidR="00044D2D" w:rsidRPr="00F84751" w:rsidRDefault="00044D2D" w:rsidP="007A22AE">
            <w:pPr>
              <w:jc w:val="left"/>
              <w:rPr>
                <w:rFonts w:ascii="Arial" w:hAnsi="Arial"/>
                <w:b/>
                <w:lang w:val="en-GB"/>
              </w:rPr>
            </w:pPr>
            <w:r w:rsidRPr="00F84751">
              <w:rPr>
                <w:rFonts w:ascii="Arial" w:hAnsi="Arial"/>
                <w:b/>
                <w:lang w:val="en-GB"/>
              </w:rPr>
              <w:t>Date and place of birth:</w:t>
            </w:r>
          </w:p>
        </w:tc>
        <w:tc>
          <w:tcPr>
            <w:tcW w:w="3055" w:type="dxa"/>
          </w:tcPr>
          <w:p w14:paraId="50571358" w14:textId="77777777" w:rsidR="00044D2D" w:rsidRPr="00F84751" w:rsidRDefault="00044D2D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78E00D8" w14:textId="3B567185" w:rsidR="00044D2D" w:rsidRPr="00F84751" w:rsidRDefault="006E75B3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Place of birth</w:t>
            </w:r>
            <w:r w:rsidR="00044D2D" w:rsidRPr="00F8475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2762" w:type="dxa"/>
          </w:tcPr>
          <w:p w14:paraId="5DC32B32" w14:textId="77777777" w:rsidR="00044D2D" w:rsidRPr="00F84751" w:rsidRDefault="00044D2D" w:rsidP="007A22AE">
            <w:pPr>
              <w:rPr>
                <w:rFonts w:ascii="Arial" w:hAnsi="Arial"/>
                <w:lang w:val="en-GB"/>
              </w:rPr>
            </w:pPr>
          </w:p>
        </w:tc>
      </w:tr>
      <w:tr w:rsidR="00044D2D" w14:paraId="037F5CEF" w14:textId="77777777" w:rsidTr="006E75B3">
        <w:tc>
          <w:tcPr>
            <w:tcW w:w="1977" w:type="dxa"/>
          </w:tcPr>
          <w:p w14:paraId="407CB309" w14:textId="77777777" w:rsidR="00044D2D" w:rsidRPr="00F84751" w:rsidRDefault="00044D2D" w:rsidP="007A22AE">
            <w:pPr>
              <w:rPr>
                <w:rFonts w:ascii="Arial" w:hAnsi="Arial"/>
                <w:b/>
                <w:lang w:val="en-GB"/>
              </w:rPr>
            </w:pPr>
            <w:r w:rsidRPr="00F84751">
              <w:rPr>
                <w:rFonts w:ascii="Arial" w:hAnsi="Arial"/>
                <w:b/>
                <w:lang w:val="en-GB"/>
              </w:rPr>
              <w:t>Citizenship:</w:t>
            </w:r>
          </w:p>
        </w:tc>
        <w:tc>
          <w:tcPr>
            <w:tcW w:w="3055" w:type="dxa"/>
          </w:tcPr>
          <w:p w14:paraId="0AED39AA" w14:textId="77777777" w:rsidR="00044D2D" w:rsidRPr="00F84751" w:rsidRDefault="00044D2D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</w:tcPr>
          <w:p w14:paraId="49C9D69F" w14:textId="289139B9" w:rsidR="00044D2D" w:rsidRPr="00F84751" w:rsidRDefault="00044D2D" w:rsidP="00044D2D">
            <w:pPr>
              <w:rPr>
                <w:rFonts w:ascii="Arial" w:hAnsi="Arial"/>
                <w:b/>
                <w:lang w:val="en-GB"/>
              </w:rPr>
            </w:pPr>
            <w:r w:rsidRPr="00F84751">
              <w:rPr>
                <w:rFonts w:ascii="Arial" w:hAnsi="Arial"/>
                <w:b/>
                <w:lang w:val="en-GB"/>
              </w:rPr>
              <w:t>Gender (F</w:t>
            </w:r>
            <w:r>
              <w:rPr>
                <w:rFonts w:ascii="Arial" w:hAnsi="Arial"/>
                <w:b/>
                <w:lang w:val="en-GB"/>
              </w:rPr>
              <w:t>/</w:t>
            </w:r>
            <w:r w:rsidRPr="00F84751">
              <w:rPr>
                <w:rFonts w:ascii="Arial" w:hAnsi="Arial"/>
                <w:b/>
                <w:lang w:val="en-GB"/>
              </w:rPr>
              <w:t>M) :</w:t>
            </w:r>
          </w:p>
        </w:tc>
        <w:tc>
          <w:tcPr>
            <w:tcW w:w="2762" w:type="dxa"/>
          </w:tcPr>
          <w:p w14:paraId="5F3B5D83" w14:textId="77777777" w:rsidR="00044D2D" w:rsidRDefault="00044D2D" w:rsidP="007A22AE">
            <w:pPr>
              <w:rPr>
                <w:rFonts w:ascii="Arial" w:hAnsi="Arial"/>
                <w:lang w:val="en-GB"/>
              </w:rPr>
            </w:pPr>
          </w:p>
        </w:tc>
      </w:tr>
    </w:tbl>
    <w:p w14:paraId="0C7DB2C0" w14:textId="77777777" w:rsidR="009A333B" w:rsidRDefault="009A333B" w:rsidP="00BF04E5">
      <w:pPr>
        <w:pStyle w:val="Text2"/>
        <w:spacing w:after="0"/>
        <w:ind w:left="0"/>
        <w:rPr>
          <w:rFonts w:ascii="Arial" w:hAnsi="Arial"/>
          <w:b/>
          <w:color w:val="1F4E79" w:themeColor="accent1" w:themeShade="80"/>
          <w:lang w:val="en-GB"/>
        </w:rPr>
      </w:pPr>
    </w:p>
    <w:p w14:paraId="06AFC5A0" w14:textId="0ADE4806" w:rsidR="00547DFC" w:rsidRPr="00AA72D0" w:rsidRDefault="009F30F3" w:rsidP="00BF04E5">
      <w:pPr>
        <w:pStyle w:val="Text2"/>
        <w:spacing w:after="0"/>
        <w:ind w:left="0"/>
        <w:rPr>
          <w:rFonts w:ascii="Arial" w:hAnsi="Arial"/>
          <w:b/>
          <w:color w:val="1F4E79" w:themeColor="accent1" w:themeShade="80"/>
          <w:lang w:val="en-GB"/>
        </w:rPr>
      </w:pPr>
      <w:r w:rsidRPr="00AA72D0">
        <w:rPr>
          <w:rFonts w:ascii="Arial" w:hAnsi="Arial"/>
          <w:b/>
          <w:color w:val="1F4E79" w:themeColor="accent1" w:themeShade="80"/>
          <w:lang w:val="en-GB"/>
        </w:rPr>
        <w:t>Sending institution</w:t>
      </w:r>
    </w:p>
    <w:tbl>
      <w:tblPr>
        <w:tblW w:w="9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559"/>
        <w:gridCol w:w="1638"/>
        <w:gridCol w:w="1580"/>
        <w:gridCol w:w="546"/>
        <w:gridCol w:w="2762"/>
      </w:tblGrid>
      <w:tr w:rsidR="00547DFC" w14:paraId="03902798" w14:textId="77777777" w:rsidTr="009F30F3">
        <w:trPr>
          <w:cantSplit/>
          <w:trHeight w:val="214"/>
        </w:trPr>
        <w:tc>
          <w:tcPr>
            <w:tcW w:w="3394" w:type="dxa"/>
            <w:gridSpan w:val="2"/>
          </w:tcPr>
          <w:p w14:paraId="203D3FA7" w14:textId="36732CEB" w:rsidR="00547DFC" w:rsidRDefault="009A333B" w:rsidP="009A333B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The name of sending</w:t>
            </w:r>
            <w:r w:rsidR="00547DFC">
              <w:rPr>
                <w:rFonts w:ascii="Arial" w:hAnsi="Arial"/>
                <w:b/>
                <w:lang w:val="en-GB"/>
              </w:rPr>
              <w:t xml:space="preserve"> institution:</w:t>
            </w:r>
          </w:p>
        </w:tc>
        <w:tc>
          <w:tcPr>
            <w:tcW w:w="3218" w:type="dxa"/>
            <w:gridSpan w:val="2"/>
          </w:tcPr>
          <w:p w14:paraId="68BFA9CE" w14:textId="77777777" w:rsidR="00547DFC" w:rsidRDefault="00547DFC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Faculty:</w:t>
            </w:r>
          </w:p>
        </w:tc>
        <w:tc>
          <w:tcPr>
            <w:tcW w:w="3308" w:type="dxa"/>
            <w:gridSpan w:val="2"/>
          </w:tcPr>
          <w:p w14:paraId="1BE23042" w14:textId="77777777" w:rsidR="00547DFC" w:rsidRDefault="00547DFC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The cycle of studies: </w:t>
            </w:r>
          </w:p>
          <w:p w14:paraId="4F622772" w14:textId="289DFE65" w:rsidR="00547DFC" w:rsidRPr="00822C57" w:rsidRDefault="00547DFC" w:rsidP="007A22AE">
            <w:pPr>
              <w:rPr>
                <w:rFonts w:ascii="Arial" w:hAnsi="Arial"/>
                <w:lang w:val="en-GB"/>
              </w:rPr>
            </w:pPr>
          </w:p>
        </w:tc>
      </w:tr>
      <w:tr w:rsidR="00547DFC" w14:paraId="3B11C268" w14:textId="77777777" w:rsidTr="009F30F3">
        <w:trPr>
          <w:cantSplit/>
          <w:trHeight w:val="344"/>
        </w:trPr>
        <w:tc>
          <w:tcPr>
            <w:tcW w:w="3394" w:type="dxa"/>
            <w:gridSpan w:val="2"/>
          </w:tcPr>
          <w:p w14:paraId="4C4BAA44" w14:textId="77777777" w:rsidR="00547DFC" w:rsidRPr="00F4017C" w:rsidRDefault="00547DFC" w:rsidP="007A22AE">
            <w:pPr>
              <w:spacing w:after="0"/>
              <w:jc w:val="left"/>
              <w:rPr>
                <w:rFonts w:ascii="Arial" w:hAnsi="Arial"/>
                <w:b/>
                <w:lang w:val="pl-PL"/>
              </w:rPr>
            </w:pPr>
            <w:r w:rsidRPr="00F4017C">
              <w:rPr>
                <w:rFonts w:ascii="Arial" w:hAnsi="Arial"/>
                <w:b/>
                <w:lang w:val="pl-PL"/>
              </w:rPr>
              <w:t xml:space="preserve">AKADEMIA MUZYCZNA </w:t>
            </w:r>
          </w:p>
          <w:p w14:paraId="0DCFC773" w14:textId="77777777" w:rsidR="00547DFC" w:rsidRPr="00F4017C" w:rsidRDefault="00547DFC" w:rsidP="007A22AE">
            <w:pPr>
              <w:spacing w:after="0"/>
              <w:jc w:val="left"/>
              <w:rPr>
                <w:rFonts w:ascii="Arial" w:hAnsi="Arial"/>
                <w:b/>
                <w:lang w:val="pl-PL"/>
              </w:rPr>
            </w:pPr>
            <w:r w:rsidRPr="00F4017C">
              <w:rPr>
                <w:rFonts w:ascii="Arial" w:hAnsi="Arial"/>
                <w:b/>
                <w:lang w:val="pl-PL"/>
              </w:rPr>
              <w:t>IM. GRAZYNY I KIEJSTUTA BACEWICZOW W LODZI</w:t>
            </w:r>
          </w:p>
          <w:p w14:paraId="77234AF6" w14:textId="77777777" w:rsidR="00547DFC" w:rsidRPr="00F4017C" w:rsidRDefault="00547DFC" w:rsidP="007A22AE">
            <w:pPr>
              <w:spacing w:after="0"/>
              <w:jc w:val="left"/>
              <w:rPr>
                <w:rFonts w:ascii="Arial" w:hAnsi="Arial"/>
                <w:b/>
                <w:lang w:val="pl-PL"/>
              </w:rPr>
            </w:pPr>
          </w:p>
          <w:p w14:paraId="389E9C5F" w14:textId="77777777" w:rsidR="009F30F3" w:rsidRDefault="00547DFC" w:rsidP="009F30F3">
            <w:pPr>
              <w:spacing w:after="0"/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ERASMUS Code: </w:t>
            </w:r>
          </w:p>
          <w:p w14:paraId="2D54849A" w14:textId="5B8C8386" w:rsidR="00547DFC" w:rsidRPr="009F30F3" w:rsidRDefault="00547DFC" w:rsidP="009F30F3">
            <w:pPr>
              <w:spacing w:after="0"/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PL LODZ04</w:t>
            </w:r>
          </w:p>
        </w:tc>
        <w:tc>
          <w:tcPr>
            <w:tcW w:w="3218" w:type="dxa"/>
            <w:gridSpan w:val="2"/>
          </w:tcPr>
          <w:p w14:paraId="1E6FE3F6" w14:textId="08430DF6" w:rsidR="00547DFC" w:rsidRDefault="007A22AE" w:rsidP="008C253F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Faculty of </w:t>
            </w:r>
            <w:r w:rsidR="008C253F">
              <w:rPr>
                <w:rFonts w:ascii="Arial" w:hAnsi="Arial"/>
                <w:b/>
                <w:lang w:val="en-GB"/>
              </w:rPr>
              <w:t>…….</w:t>
            </w:r>
          </w:p>
        </w:tc>
        <w:tc>
          <w:tcPr>
            <w:tcW w:w="3308" w:type="dxa"/>
            <w:gridSpan w:val="2"/>
          </w:tcPr>
          <w:p w14:paraId="458909F1" w14:textId="77777777" w:rsidR="00547DFC" w:rsidRDefault="00547DFC" w:rsidP="007A22AE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The number of years required for this cycle of studies: …………….</w:t>
            </w:r>
          </w:p>
          <w:p w14:paraId="354F3785" w14:textId="77777777" w:rsidR="00547DFC" w:rsidRDefault="00547DFC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547DFC" w14:paraId="2A108F5C" w14:textId="77777777" w:rsidTr="009F30F3">
        <w:trPr>
          <w:cantSplit/>
          <w:trHeight w:val="344"/>
        </w:trPr>
        <w:tc>
          <w:tcPr>
            <w:tcW w:w="3394" w:type="dxa"/>
            <w:gridSpan w:val="2"/>
          </w:tcPr>
          <w:p w14:paraId="335BE87F" w14:textId="77777777" w:rsidR="00547DFC" w:rsidRPr="00F4017C" w:rsidRDefault="00547DFC" w:rsidP="007A22AE">
            <w:pPr>
              <w:spacing w:after="0"/>
              <w:rPr>
                <w:rFonts w:ascii="Arial" w:hAnsi="Arial"/>
                <w:b/>
                <w:lang w:val="pl-PL"/>
              </w:rPr>
            </w:pPr>
            <w:proofErr w:type="spellStart"/>
            <w:r w:rsidRPr="00F4017C">
              <w:rPr>
                <w:rFonts w:ascii="Arial" w:hAnsi="Arial"/>
                <w:b/>
                <w:lang w:val="pl-PL"/>
              </w:rPr>
              <w:t>Address</w:t>
            </w:r>
            <w:proofErr w:type="spellEnd"/>
            <w:r w:rsidRPr="00F4017C">
              <w:rPr>
                <w:rFonts w:ascii="Arial" w:hAnsi="Arial"/>
                <w:b/>
                <w:lang w:val="pl-PL"/>
              </w:rPr>
              <w:t>:</w:t>
            </w:r>
          </w:p>
          <w:p w14:paraId="67F32C5F" w14:textId="77777777" w:rsidR="00547DFC" w:rsidRPr="00F4017C" w:rsidRDefault="00547DFC" w:rsidP="007A22AE">
            <w:pPr>
              <w:spacing w:after="0"/>
              <w:rPr>
                <w:rFonts w:ascii="Arial" w:hAnsi="Arial"/>
                <w:lang w:val="pl-PL"/>
              </w:rPr>
            </w:pPr>
            <w:r w:rsidRPr="00F4017C">
              <w:rPr>
                <w:rFonts w:ascii="Arial" w:hAnsi="Arial"/>
                <w:lang w:val="pl-PL"/>
              </w:rPr>
              <w:t xml:space="preserve">ul. </w:t>
            </w:r>
            <w:proofErr w:type="spellStart"/>
            <w:r w:rsidRPr="00F4017C">
              <w:rPr>
                <w:rFonts w:ascii="Arial" w:hAnsi="Arial"/>
                <w:lang w:val="pl-PL"/>
              </w:rPr>
              <w:t>Gdanska</w:t>
            </w:r>
            <w:proofErr w:type="spellEnd"/>
            <w:r w:rsidRPr="00F4017C">
              <w:rPr>
                <w:rFonts w:ascii="Arial" w:hAnsi="Arial"/>
                <w:lang w:val="pl-PL"/>
              </w:rPr>
              <w:t xml:space="preserve"> 32, 90-716 </w:t>
            </w:r>
            <w:proofErr w:type="spellStart"/>
            <w:r w:rsidRPr="00F4017C">
              <w:rPr>
                <w:rFonts w:ascii="Arial" w:hAnsi="Arial"/>
                <w:lang w:val="pl-PL"/>
              </w:rPr>
              <w:t>Lodz</w:t>
            </w:r>
            <w:proofErr w:type="spellEnd"/>
            <w:r w:rsidRPr="00F4017C">
              <w:rPr>
                <w:rFonts w:ascii="Arial" w:hAnsi="Arial"/>
                <w:lang w:val="pl-PL"/>
              </w:rPr>
              <w:t>,</w:t>
            </w:r>
          </w:p>
          <w:p w14:paraId="76FA295A" w14:textId="77777777" w:rsidR="00547DFC" w:rsidRPr="00F4017C" w:rsidRDefault="00547DFC" w:rsidP="007A22AE">
            <w:pPr>
              <w:spacing w:after="0"/>
              <w:rPr>
                <w:rFonts w:ascii="Arial" w:hAnsi="Arial"/>
                <w:lang w:val="pl-PL"/>
              </w:rPr>
            </w:pPr>
            <w:r w:rsidRPr="00F4017C">
              <w:rPr>
                <w:rFonts w:ascii="Arial" w:hAnsi="Arial"/>
                <w:lang w:val="pl-PL"/>
              </w:rPr>
              <w:t>Poland</w:t>
            </w:r>
          </w:p>
          <w:p w14:paraId="1150640D" w14:textId="77777777" w:rsidR="00547DFC" w:rsidRPr="00F4017C" w:rsidRDefault="00547DFC" w:rsidP="007A22AE">
            <w:pPr>
              <w:spacing w:after="0"/>
              <w:rPr>
                <w:rFonts w:ascii="Arial" w:hAnsi="Arial"/>
                <w:lang w:val="pl-PL"/>
              </w:rPr>
            </w:pPr>
            <w:r w:rsidRPr="00F4017C">
              <w:rPr>
                <w:rFonts w:ascii="Arial" w:hAnsi="Arial"/>
                <w:lang w:val="pl-PL"/>
              </w:rPr>
              <w:t>tel. +48 426621615</w:t>
            </w:r>
          </w:p>
          <w:p w14:paraId="541AF58D" w14:textId="77777777" w:rsidR="00547DFC" w:rsidRDefault="00547DFC" w:rsidP="007A22AE">
            <w:pPr>
              <w:spacing w:after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e-mail: international@amuz.lodz.pl</w:t>
            </w:r>
          </w:p>
        </w:tc>
        <w:tc>
          <w:tcPr>
            <w:tcW w:w="3218" w:type="dxa"/>
            <w:gridSpan w:val="2"/>
          </w:tcPr>
          <w:p w14:paraId="294B1038" w14:textId="77777777" w:rsidR="00547DFC" w:rsidRDefault="00547DFC" w:rsidP="007A22AE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Contact person:</w:t>
            </w:r>
          </w:p>
          <w:p w14:paraId="31F0EE75" w14:textId="56E6B4E0" w:rsidR="00547DFC" w:rsidRPr="00294A8F" w:rsidRDefault="00547DFC" w:rsidP="007A22AE">
            <w:pPr>
              <w:spacing w:after="0"/>
              <w:jc w:val="left"/>
              <w:rPr>
                <w:rFonts w:ascii="Arial" w:hAnsi="Arial"/>
                <w:lang w:val="en-GB"/>
              </w:rPr>
            </w:pPr>
          </w:p>
        </w:tc>
        <w:tc>
          <w:tcPr>
            <w:tcW w:w="3308" w:type="dxa"/>
            <w:gridSpan w:val="2"/>
          </w:tcPr>
          <w:p w14:paraId="4C1BC669" w14:textId="77777777" w:rsidR="00F02309" w:rsidRDefault="00547DFC" w:rsidP="00F02309">
            <w:pPr>
              <w:spacing w:after="0"/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Completed years at the time of traineeship: </w:t>
            </w:r>
          </w:p>
          <w:p w14:paraId="1F375DA7" w14:textId="4D60B093" w:rsidR="00547DFC" w:rsidRDefault="00547DFC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260C94" w14:paraId="5AD36117" w14:textId="77777777" w:rsidTr="00DC76D7"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E610C7" w14:textId="77777777" w:rsidR="00822C57" w:rsidRDefault="00822C57" w:rsidP="00BF04E5">
            <w:pPr>
              <w:spacing w:after="120"/>
              <w:rPr>
                <w:rFonts w:ascii="Arial" w:hAnsi="Arial"/>
                <w:b/>
                <w:color w:val="1F4E79" w:themeColor="accent1" w:themeShade="80"/>
                <w:lang w:val="en-GB"/>
              </w:rPr>
            </w:pPr>
          </w:p>
          <w:p w14:paraId="4B2EBB47" w14:textId="1806DAAF" w:rsidR="00260C94" w:rsidRDefault="00260C94" w:rsidP="00BF04E5">
            <w:pPr>
              <w:spacing w:after="120"/>
              <w:rPr>
                <w:rFonts w:ascii="Arial" w:hAnsi="Arial"/>
                <w:lang w:val="en-GB"/>
              </w:rPr>
            </w:pPr>
            <w:r w:rsidRPr="00271BE0">
              <w:rPr>
                <w:rFonts w:ascii="Arial" w:hAnsi="Arial"/>
                <w:b/>
                <w:color w:val="1F4E79" w:themeColor="accent1" w:themeShade="80"/>
                <w:lang w:val="en-GB"/>
              </w:rPr>
              <w:t>Permanent address</w:t>
            </w:r>
            <w:r w:rsidR="009A333B">
              <w:rPr>
                <w:rFonts w:ascii="Arial" w:hAnsi="Arial"/>
                <w:b/>
                <w:color w:val="1F4E79" w:themeColor="accent1" w:themeShade="80"/>
                <w:lang w:val="en-GB"/>
              </w:rPr>
              <w:t xml:space="preserve"> of the applicant</w:t>
            </w:r>
          </w:p>
        </w:tc>
      </w:tr>
      <w:tr w:rsidR="00260C94" w14:paraId="0FBCA96F" w14:textId="77777777" w:rsidTr="00DC76D7">
        <w:tc>
          <w:tcPr>
            <w:tcW w:w="1835" w:type="dxa"/>
          </w:tcPr>
          <w:p w14:paraId="7A40A870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Street:</w:t>
            </w:r>
          </w:p>
        </w:tc>
        <w:tc>
          <w:tcPr>
            <w:tcW w:w="3197" w:type="dxa"/>
            <w:gridSpan w:val="2"/>
          </w:tcPr>
          <w:p w14:paraId="1D8ABEE9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6ECAAB9C" w14:textId="77777777" w:rsidR="00260C94" w:rsidRDefault="00260C94" w:rsidP="006E237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Postal code &amp; city:</w:t>
            </w:r>
          </w:p>
        </w:tc>
        <w:tc>
          <w:tcPr>
            <w:tcW w:w="2762" w:type="dxa"/>
          </w:tcPr>
          <w:p w14:paraId="70267E0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69421E70" w14:textId="77777777" w:rsidTr="00DC76D7">
        <w:tc>
          <w:tcPr>
            <w:tcW w:w="1835" w:type="dxa"/>
          </w:tcPr>
          <w:p w14:paraId="53BCBC4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c/o, apt. no. :</w:t>
            </w:r>
          </w:p>
        </w:tc>
        <w:tc>
          <w:tcPr>
            <w:tcW w:w="3197" w:type="dxa"/>
            <w:gridSpan w:val="2"/>
          </w:tcPr>
          <w:p w14:paraId="0A90999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685FD6A4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Phone no.:</w:t>
            </w:r>
          </w:p>
        </w:tc>
        <w:tc>
          <w:tcPr>
            <w:tcW w:w="2762" w:type="dxa"/>
          </w:tcPr>
          <w:p w14:paraId="3FBA4DA9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32EA3C48" w14:textId="77777777" w:rsidTr="00DC76D7">
        <w:tc>
          <w:tcPr>
            <w:tcW w:w="1835" w:type="dxa"/>
          </w:tcPr>
          <w:p w14:paraId="2896AAE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Country:</w:t>
            </w:r>
          </w:p>
        </w:tc>
        <w:tc>
          <w:tcPr>
            <w:tcW w:w="3197" w:type="dxa"/>
            <w:gridSpan w:val="2"/>
          </w:tcPr>
          <w:p w14:paraId="3727D95B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0ECA45B0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E-mail:</w:t>
            </w:r>
          </w:p>
        </w:tc>
        <w:tc>
          <w:tcPr>
            <w:tcW w:w="2762" w:type="dxa"/>
          </w:tcPr>
          <w:p w14:paraId="00E02B5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1BBF514C" w14:textId="77777777" w:rsidTr="00DC76D7"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4B8B3" w14:textId="63FF2325" w:rsidR="00271BE0" w:rsidRDefault="00271BE0" w:rsidP="00271BE0">
            <w:pPr>
              <w:rPr>
                <w:rFonts w:ascii="Arial" w:hAnsi="Arial"/>
                <w:b/>
                <w:color w:val="1F4E79" w:themeColor="accent1" w:themeShade="80"/>
                <w:lang w:val="en-GB"/>
              </w:rPr>
            </w:pPr>
          </w:p>
          <w:p w14:paraId="4DF42712" w14:textId="77777777" w:rsidR="00BF04E5" w:rsidRDefault="00BF04E5" w:rsidP="00271BE0">
            <w:pPr>
              <w:rPr>
                <w:rFonts w:ascii="Arial" w:hAnsi="Arial"/>
                <w:b/>
                <w:color w:val="1F4E79" w:themeColor="accent1" w:themeShade="80"/>
                <w:lang w:val="en-GB"/>
              </w:rPr>
            </w:pPr>
          </w:p>
          <w:p w14:paraId="21CB9FD4" w14:textId="57C39E5B" w:rsidR="00260C94" w:rsidRDefault="00271BE0" w:rsidP="00271BE0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color w:val="1F4E79" w:themeColor="accent1" w:themeShade="80"/>
                <w:lang w:val="en-GB"/>
              </w:rPr>
              <w:lastRenderedPageBreak/>
              <w:t>Current</w:t>
            </w:r>
            <w:r w:rsidR="00260C94" w:rsidRPr="00271BE0">
              <w:rPr>
                <w:rFonts w:ascii="Arial" w:hAnsi="Arial"/>
                <w:b/>
                <w:color w:val="1F4E79" w:themeColor="accent1" w:themeShade="80"/>
                <w:lang w:val="en-GB"/>
              </w:rPr>
              <w:t xml:space="preserve"> address</w:t>
            </w:r>
            <w:r w:rsidR="00306708" w:rsidRPr="00306708">
              <w:rPr>
                <w:rFonts w:ascii="Arial" w:hAnsi="Arial"/>
                <w:i/>
                <w:color w:val="1F4E79" w:themeColor="accent1" w:themeShade="80"/>
                <w:lang w:val="en-GB"/>
              </w:rPr>
              <w:t>, if different from permanent one</w:t>
            </w:r>
            <w:r w:rsidR="00AB78B5" w:rsidRPr="00271BE0">
              <w:rPr>
                <w:rFonts w:ascii="Arial" w:hAnsi="Arial"/>
                <w:b/>
                <w:color w:val="1F4E79" w:themeColor="accent1" w:themeShade="80"/>
                <w:lang w:val="en-GB"/>
              </w:rPr>
              <w:t xml:space="preserve"> (valid till…………….)</w:t>
            </w:r>
            <w:r>
              <w:rPr>
                <w:rFonts w:ascii="Arial" w:hAnsi="Arial"/>
                <w:b/>
                <w:color w:val="1F4E79" w:themeColor="accent1" w:themeShade="80"/>
                <w:lang w:val="en-GB"/>
              </w:rPr>
              <w:t xml:space="preserve"> </w:t>
            </w:r>
          </w:p>
        </w:tc>
      </w:tr>
      <w:tr w:rsidR="00260C94" w14:paraId="3A293487" w14:textId="77777777" w:rsidTr="00DC76D7">
        <w:tc>
          <w:tcPr>
            <w:tcW w:w="1835" w:type="dxa"/>
            <w:tcBorders>
              <w:bottom w:val="nil"/>
            </w:tcBorders>
          </w:tcPr>
          <w:p w14:paraId="77FD0010" w14:textId="446B0D3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Street</w:t>
            </w:r>
            <w:r w:rsidR="009402D1">
              <w:rPr>
                <w:rFonts w:ascii="Arial" w:hAnsi="Arial"/>
                <w:b/>
                <w:lang w:val="en-GB"/>
              </w:rPr>
              <w:t xml:space="preserve"> No.</w:t>
            </w:r>
          </w:p>
        </w:tc>
        <w:tc>
          <w:tcPr>
            <w:tcW w:w="3197" w:type="dxa"/>
            <w:gridSpan w:val="2"/>
            <w:tcBorders>
              <w:bottom w:val="nil"/>
            </w:tcBorders>
          </w:tcPr>
          <w:p w14:paraId="3FF862F2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36F8A9F8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Postal code &amp; city:</w:t>
            </w:r>
          </w:p>
        </w:tc>
        <w:tc>
          <w:tcPr>
            <w:tcW w:w="2762" w:type="dxa"/>
            <w:tcBorders>
              <w:bottom w:val="nil"/>
            </w:tcBorders>
          </w:tcPr>
          <w:p w14:paraId="7C9D5094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79E85CC1" w14:textId="77777777" w:rsidTr="00DC76D7">
        <w:tc>
          <w:tcPr>
            <w:tcW w:w="1835" w:type="dxa"/>
          </w:tcPr>
          <w:p w14:paraId="59D0F522" w14:textId="4BDE6640" w:rsidR="00260C94" w:rsidRDefault="009402D1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Apt. N</w:t>
            </w:r>
            <w:r w:rsidR="00260C94">
              <w:rPr>
                <w:rFonts w:ascii="Arial" w:hAnsi="Arial"/>
                <w:b/>
                <w:lang w:val="en-GB"/>
              </w:rPr>
              <w:t>o:</w:t>
            </w:r>
          </w:p>
        </w:tc>
        <w:tc>
          <w:tcPr>
            <w:tcW w:w="3197" w:type="dxa"/>
            <w:gridSpan w:val="2"/>
          </w:tcPr>
          <w:p w14:paraId="40590E3D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338421C9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Phone no.:</w:t>
            </w:r>
          </w:p>
        </w:tc>
        <w:tc>
          <w:tcPr>
            <w:tcW w:w="2762" w:type="dxa"/>
          </w:tcPr>
          <w:p w14:paraId="6F10FDE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532342D4" w14:textId="77777777" w:rsidTr="00DC76D7">
        <w:tc>
          <w:tcPr>
            <w:tcW w:w="1835" w:type="dxa"/>
          </w:tcPr>
          <w:p w14:paraId="623B44FB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Country:</w:t>
            </w:r>
          </w:p>
        </w:tc>
        <w:tc>
          <w:tcPr>
            <w:tcW w:w="3197" w:type="dxa"/>
            <w:gridSpan w:val="2"/>
          </w:tcPr>
          <w:p w14:paraId="16D24E8B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1D1BD98E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E-mail:</w:t>
            </w:r>
          </w:p>
        </w:tc>
        <w:tc>
          <w:tcPr>
            <w:tcW w:w="2762" w:type="dxa"/>
          </w:tcPr>
          <w:p w14:paraId="5075D2C2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2FD7E50C" w14:textId="77777777" w:rsidTr="00DC76D7"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DE4619" w14:textId="77777777" w:rsidR="00306708" w:rsidRPr="00F02309" w:rsidRDefault="00306708" w:rsidP="009A333B">
            <w:pPr>
              <w:spacing w:after="120"/>
              <w:rPr>
                <w:rFonts w:ascii="Arial" w:hAnsi="Arial"/>
                <w:b/>
                <w:color w:val="1F4E79" w:themeColor="accent1" w:themeShade="80"/>
                <w:sz w:val="16"/>
                <w:szCs w:val="16"/>
                <w:lang w:val="en-GB"/>
              </w:rPr>
            </w:pPr>
          </w:p>
          <w:p w14:paraId="26F21337" w14:textId="43F43D3E" w:rsidR="00260C94" w:rsidRDefault="00260C94" w:rsidP="009A333B">
            <w:pPr>
              <w:spacing w:after="120"/>
              <w:rPr>
                <w:rFonts w:ascii="Arial" w:hAnsi="Arial"/>
                <w:lang w:val="en-GB"/>
              </w:rPr>
            </w:pPr>
            <w:r w:rsidRPr="00271BE0">
              <w:rPr>
                <w:rFonts w:ascii="Arial" w:hAnsi="Arial"/>
                <w:b/>
                <w:color w:val="1F4E79" w:themeColor="accent1" w:themeShade="80"/>
                <w:lang w:val="en-GB"/>
              </w:rPr>
              <w:t>Person to contact in an emergency</w:t>
            </w:r>
          </w:p>
        </w:tc>
      </w:tr>
      <w:tr w:rsidR="00260C94" w14:paraId="02C72DAF" w14:textId="77777777" w:rsidTr="00DC76D7">
        <w:tc>
          <w:tcPr>
            <w:tcW w:w="1835" w:type="dxa"/>
          </w:tcPr>
          <w:p w14:paraId="087ABC74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Name:</w:t>
            </w:r>
          </w:p>
        </w:tc>
        <w:tc>
          <w:tcPr>
            <w:tcW w:w="3197" w:type="dxa"/>
            <w:gridSpan w:val="2"/>
          </w:tcPr>
          <w:p w14:paraId="679C5F5E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75037FF2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Relation:</w:t>
            </w:r>
          </w:p>
        </w:tc>
        <w:tc>
          <w:tcPr>
            <w:tcW w:w="2762" w:type="dxa"/>
          </w:tcPr>
          <w:p w14:paraId="22506F36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47A3CA32" w14:textId="77777777" w:rsidTr="00DC76D7">
        <w:tc>
          <w:tcPr>
            <w:tcW w:w="1835" w:type="dxa"/>
            <w:tcBorders>
              <w:bottom w:val="nil"/>
            </w:tcBorders>
          </w:tcPr>
          <w:p w14:paraId="2E30357E" w14:textId="3DAB6064" w:rsidR="00260C94" w:rsidRDefault="0042220C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Address</w:t>
            </w:r>
            <w:r w:rsidR="00260C94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3197" w:type="dxa"/>
            <w:gridSpan w:val="2"/>
            <w:tcBorders>
              <w:bottom w:val="nil"/>
            </w:tcBorders>
          </w:tcPr>
          <w:p w14:paraId="0A80EEFB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0F5CD340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Country:</w:t>
            </w:r>
          </w:p>
        </w:tc>
        <w:tc>
          <w:tcPr>
            <w:tcW w:w="2762" w:type="dxa"/>
            <w:tcBorders>
              <w:bottom w:val="nil"/>
            </w:tcBorders>
          </w:tcPr>
          <w:p w14:paraId="7720FD56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6C44F2B8" w14:textId="77777777" w:rsidTr="00DC76D7">
        <w:tc>
          <w:tcPr>
            <w:tcW w:w="1835" w:type="dxa"/>
            <w:tcBorders>
              <w:bottom w:val="nil"/>
            </w:tcBorders>
          </w:tcPr>
          <w:p w14:paraId="7190C70A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Postal code:</w:t>
            </w:r>
          </w:p>
        </w:tc>
        <w:tc>
          <w:tcPr>
            <w:tcW w:w="3197" w:type="dxa"/>
            <w:gridSpan w:val="2"/>
            <w:tcBorders>
              <w:bottom w:val="nil"/>
            </w:tcBorders>
          </w:tcPr>
          <w:p w14:paraId="5A30B388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9644DA3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Phone no.:</w:t>
            </w:r>
          </w:p>
        </w:tc>
        <w:tc>
          <w:tcPr>
            <w:tcW w:w="2762" w:type="dxa"/>
            <w:tcBorders>
              <w:bottom w:val="nil"/>
            </w:tcBorders>
          </w:tcPr>
          <w:p w14:paraId="380328E7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276F79A2" w14:textId="77777777" w:rsidTr="00DC76D7">
        <w:tc>
          <w:tcPr>
            <w:tcW w:w="1835" w:type="dxa"/>
          </w:tcPr>
          <w:p w14:paraId="2C205DA7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City:</w:t>
            </w:r>
          </w:p>
        </w:tc>
        <w:tc>
          <w:tcPr>
            <w:tcW w:w="3197" w:type="dxa"/>
            <w:gridSpan w:val="2"/>
          </w:tcPr>
          <w:p w14:paraId="70B59D37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2"/>
          </w:tcPr>
          <w:p w14:paraId="025D471D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E-mail:</w:t>
            </w:r>
          </w:p>
        </w:tc>
        <w:tc>
          <w:tcPr>
            <w:tcW w:w="2762" w:type="dxa"/>
          </w:tcPr>
          <w:p w14:paraId="4F7DC806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</w:tbl>
    <w:p w14:paraId="464990D7" w14:textId="77777777" w:rsidR="00BF0C65" w:rsidRDefault="00BF0C65" w:rsidP="00BF04E5">
      <w:pPr>
        <w:pStyle w:val="Nagwek2"/>
        <w:numPr>
          <w:ilvl w:val="0"/>
          <w:numId w:val="0"/>
        </w:numPr>
        <w:spacing w:after="120"/>
        <w:jc w:val="left"/>
        <w:rPr>
          <w:rFonts w:ascii="Arial" w:hAnsi="Arial"/>
          <w:color w:val="1F4E79" w:themeColor="accent1" w:themeShade="80"/>
          <w:lang w:val="en-GB"/>
        </w:rPr>
      </w:pPr>
    </w:p>
    <w:p w14:paraId="7EE99666" w14:textId="38699A19" w:rsidR="00260C94" w:rsidRPr="00BF0C65" w:rsidRDefault="00BF0C65" w:rsidP="00BF04E5">
      <w:pPr>
        <w:pStyle w:val="Nagwek2"/>
        <w:numPr>
          <w:ilvl w:val="0"/>
          <w:numId w:val="0"/>
        </w:numPr>
        <w:spacing w:after="120"/>
        <w:jc w:val="left"/>
        <w:rPr>
          <w:rFonts w:ascii="Arial" w:hAnsi="Arial"/>
          <w:color w:val="1F4E79" w:themeColor="accent1" w:themeShade="80"/>
          <w:lang w:val="en-GB"/>
        </w:rPr>
      </w:pPr>
      <w:r w:rsidRPr="00BF0C65">
        <w:rPr>
          <w:rFonts w:ascii="Arial" w:hAnsi="Arial"/>
          <w:color w:val="1F4E79" w:themeColor="accent1" w:themeShade="80"/>
          <w:lang w:val="en-GB"/>
        </w:rPr>
        <w:t>Previous experience</w:t>
      </w:r>
    </w:p>
    <w:tbl>
      <w:tblPr>
        <w:tblW w:w="9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233"/>
      </w:tblGrid>
      <w:tr w:rsidR="00260C94" w14:paraId="51129B67" w14:textId="77777777" w:rsidTr="007A22AE">
        <w:tc>
          <w:tcPr>
            <w:tcW w:w="4786" w:type="dxa"/>
          </w:tcPr>
          <w:p w14:paraId="623BC7DB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Previous practical training of relevance – kind of work:</w:t>
            </w:r>
          </w:p>
        </w:tc>
        <w:tc>
          <w:tcPr>
            <w:tcW w:w="2977" w:type="dxa"/>
          </w:tcPr>
          <w:p w14:paraId="2A6EFFB1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from – to:</w:t>
            </w:r>
          </w:p>
        </w:tc>
        <w:tc>
          <w:tcPr>
            <w:tcW w:w="2233" w:type="dxa"/>
          </w:tcPr>
          <w:p w14:paraId="7F53E8B0" w14:textId="38A6C034" w:rsidR="00260C94" w:rsidRDefault="00260C94" w:rsidP="00CE5D82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Name of </w:t>
            </w:r>
            <w:r w:rsidR="00CE5D82">
              <w:rPr>
                <w:rFonts w:ascii="Arial" w:hAnsi="Arial"/>
                <w:b/>
                <w:lang w:val="en-GB"/>
              </w:rPr>
              <w:t>institution / enterprise</w:t>
            </w:r>
            <w:r>
              <w:rPr>
                <w:rFonts w:ascii="Arial" w:hAnsi="Arial"/>
                <w:b/>
                <w:lang w:val="en-GB"/>
              </w:rPr>
              <w:t>:</w:t>
            </w:r>
          </w:p>
        </w:tc>
      </w:tr>
      <w:tr w:rsidR="00260C94" w14:paraId="56957369" w14:textId="77777777" w:rsidTr="007A22AE">
        <w:tc>
          <w:tcPr>
            <w:tcW w:w="4786" w:type="dxa"/>
          </w:tcPr>
          <w:p w14:paraId="51E094CF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  <w:p w14:paraId="022BCBBA" w14:textId="2AFB811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977" w:type="dxa"/>
          </w:tcPr>
          <w:p w14:paraId="65335B8F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233" w:type="dxa"/>
          </w:tcPr>
          <w:p w14:paraId="7E4C779B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260C94" w14:paraId="7635B584" w14:textId="77777777" w:rsidTr="007A22AE">
        <w:tc>
          <w:tcPr>
            <w:tcW w:w="4786" w:type="dxa"/>
          </w:tcPr>
          <w:p w14:paraId="3E7977F5" w14:textId="4A2DB907" w:rsidR="00260C94" w:rsidRDefault="00260C94" w:rsidP="0042220C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Previous stays abroad under Erasmus+</w:t>
            </w:r>
            <w:r w:rsidR="00697205"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/>
                <w:lang w:val="en-GB"/>
              </w:rPr>
              <w:t xml:space="preserve">(studies and/or traineeship): </w:t>
            </w:r>
          </w:p>
        </w:tc>
        <w:tc>
          <w:tcPr>
            <w:tcW w:w="2977" w:type="dxa"/>
          </w:tcPr>
          <w:p w14:paraId="0261C75E" w14:textId="77777777" w:rsidR="0042220C" w:rsidRDefault="00260C94" w:rsidP="0042220C">
            <w:pPr>
              <w:spacing w:after="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Length of stay </w:t>
            </w:r>
          </w:p>
          <w:p w14:paraId="54FBD2A9" w14:textId="264D667E" w:rsidR="00260C94" w:rsidRDefault="00260C94" w:rsidP="0042220C">
            <w:pPr>
              <w:spacing w:after="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(in months):</w:t>
            </w:r>
          </w:p>
        </w:tc>
        <w:tc>
          <w:tcPr>
            <w:tcW w:w="2233" w:type="dxa"/>
          </w:tcPr>
          <w:p w14:paraId="5BCD835F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The cycle of studies:</w:t>
            </w:r>
          </w:p>
        </w:tc>
      </w:tr>
      <w:tr w:rsidR="00260C94" w14:paraId="0A22BE3E" w14:textId="77777777" w:rsidTr="00F02309">
        <w:trPr>
          <w:trHeight w:val="1144"/>
        </w:trPr>
        <w:tc>
          <w:tcPr>
            <w:tcW w:w="4786" w:type="dxa"/>
          </w:tcPr>
          <w:p w14:paraId="531630B2" w14:textId="1E2D8B1D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  <w:p w14:paraId="1556F455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977" w:type="dxa"/>
          </w:tcPr>
          <w:p w14:paraId="43E82849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233" w:type="dxa"/>
          </w:tcPr>
          <w:p w14:paraId="3C5E5655" w14:textId="77777777" w:rsidR="00260C94" w:rsidRDefault="00260C94" w:rsidP="007A22AE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</w:tr>
    </w:tbl>
    <w:p w14:paraId="0896C013" w14:textId="77777777" w:rsidR="00CE5D82" w:rsidRDefault="00CE5D82" w:rsidP="00CE5D82">
      <w:pPr>
        <w:spacing w:after="120"/>
        <w:rPr>
          <w:rFonts w:ascii="Arial" w:hAnsi="Arial"/>
          <w:b/>
          <w:color w:val="1F4E79" w:themeColor="accent1" w:themeShade="80"/>
          <w:lang w:val="en-GB"/>
        </w:rPr>
      </w:pPr>
    </w:p>
    <w:p w14:paraId="1869B1A1" w14:textId="71E8BC8F" w:rsidR="00260C94" w:rsidRPr="0026569C" w:rsidRDefault="00260C94" w:rsidP="00CE5D82">
      <w:pPr>
        <w:spacing w:after="120"/>
        <w:rPr>
          <w:rFonts w:ascii="Arial" w:hAnsi="Arial"/>
          <w:b/>
          <w:color w:val="1F4E79" w:themeColor="accent1" w:themeShade="80"/>
          <w:lang w:val="en-GB"/>
        </w:rPr>
      </w:pPr>
      <w:r w:rsidRPr="0026569C">
        <w:rPr>
          <w:rFonts w:ascii="Arial" w:hAnsi="Arial"/>
          <w:b/>
          <w:color w:val="1F4E79" w:themeColor="accent1" w:themeShade="80"/>
          <w:lang w:val="en-GB"/>
        </w:rPr>
        <w:t>Computer skills: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871"/>
        <w:gridCol w:w="992"/>
        <w:gridCol w:w="1134"/>
        <w:gridCol w:w="3044"/>
      </w:tblGrid>
      <w:tr w:rsidR="00260C94" w14:paraId="5B1FF6FD" w14:textId="77777777" w:rsidTr="007A22AE">
        <w:trPr>
          <w:cantSplit/>
        </w:trPr>
        <w:tc>
          <w:tcPr>
            <w:tcW w:w="3877" w:type="dxa"/>
          </w:tcPr>
          <w:p w14:paraId="29D03DAA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Programme:</w:t>
            </w:r>
          </w:p>
        </w:tc>
        <w:tc>
          <w:tcPr>
            <w:tcW w:w="871" w:type="dxa"/>
          </w:tcPr>
          <w:p w14:paraId="34DA63DF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Good</w:t>
            </w:r>
          </w:p>
        </w:tc>
        <w:tc>
          <w:tcPr>
            <w:tcW w:w="992" w:type="dxa"/>
          </w:tcPr>
          <w:p w14:paraId="393635EF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Fair</w:t>
            </w:r>
          </w:p>
        </w:tc>
        <w:tc>
          <w:tcPr>
            <w:tcW w:w="1134" w:type="dxa"/>
          </w:tcPr>
          <w:p w14:paraId="6FBFD615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Weak</w:t>
            </w:r>
          </w:p>
        </w:tc>
        <w:tc>
          <w:tcPr>
            <w:tcW w:w="3044" w:type="dxa"/>
          </w:tcPr>
          <w:p w14:paraId="2D84CFAD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Type of training:</w:t>
            </w:r>
          </w:p>
        </w:tc>
      </w:tr>
      <w:tr w:rsidR="00260C94" w14:paraId="39A2B514" w14:textId="77777777" w:rsidTr="007A22AE">
        <w:trPr>
          <w:cantSplit/>
        </w:trPr>
        <w:tc>
          <w:tcPr>
            <w:tcW w:w="3877" w:type="dxa"/>
          </w:tcPr>
          <w:p w14:paraId="74532B43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71" w:type="dxa"/>
          </w:tcPr>
          <w:p w14:paraId="35AFA400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992" w:type="dxa"/>
          </w:tcPr>
          <w:p w14:paraId="2E3354D0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34" w:type="dxa"/>
          </w:tcPr>
          <w:p w14:paraId="02498DFA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044" w:type="dxa"/>
          </w:tcPr>
          <w:p w14:paraId="5AD85E33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260C94" w14:paraId="48CD1425" w14:textId="77777777" w:rsidTr="007A22AE">
        <w:trPr>
          <w:cantSplit/>
        </w:trPr>
        <w:tc>
          <w:tcPr>
            <w:tcW w:w="3877" w:type="dxa"/>
          </w:tcPr>
          <w:p w14:paraId="320995F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71" w:type="dxa"/>
          </w:tcPr>
          <w:p w14:paraId="34CBB698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992" w:type="dxa"/>
          </w:tcPr>
          <w:p w14:paraId="0628BB17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34" w:type="dxa"/>
          </w:tcPr>
          <w:p w14:paraId="639E1AF9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044" w:type="dxa"/>
          </w:tcPr>
          <w:p w14:paraId="437DB672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260C94" w14:paraId="50248201" w14:textId="77777777" w:rsidTr="007A22AE">
        <w:trPr>
          <w:cantSplit/>
        </w:trPr>
        <w:tc>
          <w:tcPr>
            <w:tcW w:w="3877" w:type="dxa"/>
          </w:tcPr>
          <w:p w14:paraId="7E8ABC62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71" w:type="dxa"/>
          </w:tcPr>
          <w:p w14:paraId="2B69FFDA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992" w:type="dxa"/>
          </w:tcPr>
          <w:p w14:paraId="1C89189A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34" w:type="dxa"/>
          </w:tcPr>
          <w:p w14:paraId="52818D95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044" w:type="dxa"/>
          </w:tcPr>
          <w:p w14:paraId="4F216B77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260C94" w14:paraId="7220AF22" w14:textId="77777777" w:rsidTr="007A22AE">
        <w:trPr>
          <w:cantSplit/>
        </w:trPr>
        <w:tc>
          <w:tcPr>
            <w:tcW w:w="3877" w:type="dxa"/>
          </w:tcPr>
          <w:p w14:paraId="239C4F09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71" w:type="dxa"/>
          </w:tcPr>
          <w:p w14:paraId="3E90CA9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992" w:type="dxa"/>
          </w:tcPr>
          <w:p w14:paraId="53B9A14E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34" w:type="dxa"/>
          </w:tcPr>
          <w:p w14:paraId="136E16FD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044" w:type="dxa"/>
          </w:tcPr>
          <w:p w14:paraId="01749FB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</w:tbl>
    <w:p w14:paraId="6AEBA243" w14:textId="77777777" w:rsidR="00260C94" w:rsidRPr="00BF0C65" w:rsidRDefault="00260C94" w:rsidP="00260C94">
      <w:pPr>
        <w:rPr>
          <w:rFonts w:ascii="Arial" w:hAnsi="Arial"/>
          <w:b/>
          <w:sz w:val="20"/>
          <w:lang w:val="en-GB"/>
        </w:rPr>
      </w:pPr>
    </w:p>
    <w:p w14:paraId="6CBCD3E8" w14:textId="77777777" w:rsidR="00260C94" w:rsidRPr="0026569C" w:rsidRDefault="00260C94" w:rsidP="0026569C">
      <w:pPr>
        <w:rPr>
          <w:rFonts w:ascii="Arial" w:hAnsi="Arial"/>
          <w:b/>
          <w:color w:val="1F4E79" w:themeColor="accent1" w:themeShade="80"/>
          <w:lang w:val="en-GB"/>
        </w:rPr>
      </w:pPr>
      <w:r w:rsidRPr="0026569C">
        <w:rPr>
          <w:rFonts w:ascii="Arial" w:hAnsi="Arial"/>
          <w:b/>
          <w:color w:val="1F4E79" w:themeColor="accent1" w:themeShade="80"/>
          <w:lang w:val="en-GB"/>
        </w:rPr>
        <w:lastRenderedPageBreak/>
        <w:t>Language skills: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921"/>
        <w:gridCol w:w="972"/>
        <w:gridCol w:w="871"/>
        <w:gridCol w:w="992"/>
        <w:gridCol w:w="1134"/>
        <w:gridCol w:w="3044"/>
      </w:tblGrid>
      <w:tr w:rsidR="00260C94" w14:paraId="1226A7E6" w14:textId="77777777" w:rsidTr="007D04FB">
        <w:trPr>
          <w:cantSplit/>
        </w:trPr>
        <w:tc>
          <w:tcPr>
            <w:tcW w:w="1984" w:type="dxa"/>
          </w:tcPr>
          <w:p w14:paraId="231A56F5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Language</w:t>
            </w:r>
          </w:p>
        </w:tc>
        <w:tc>
          <w:tcPr>
            <w:tcW w:w="921" w:type="dxa"/>
          </w:tcPr>
          <w:p w14:paraId="4486A93B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Native</w:t>
            </w:r>
          </w:p>
        </w:tc>
        <w:tc>
          <w:tcPr>
            <w:tcW w:w="972" w:type="dxa"/>
          </w:tcPr>
          <w:p w14:paraId="7D17070F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Fluent </w:t>
            </w:r>
          </w:p>
        </w:tc>
        <w:tc>
          <w:tcPr>
            <w:tcW w:w="871" w:type="dxa"/>
          </w:tcPr>
          <w:p w14:paraId="7776C75A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Good</w:t>
            </w:r>
          </w:p>
        </w:tc>
        <w:tc>
          <w:tcPr>
            <w:tcW w:w="992" w:type="dxa"/>
          </w:tcPr>
          <w:p w14:paraId="22CAC01B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Fair</w:t>
            </w:r>
          </w:p>
        </w:tc>
        <w:tc>
          <w:tcPr>
            <w:tcW w:w="1134" w:type="dxa"/>
          </w:tcPr>
          <w:p w14:paraId="5738A1C0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Weak</w:t>
            </w:r>
          </w:p>
        </w:tc>
        <w:tc>
          <w:tcPr>
            <w:tcW w:w="3044" w:type="dxa"/>
          </w:tcPr>
          <w:p w14:paraId="32A229B4" w14:textId="77777777" w:rsidR="00260C94" w:rsidRDefault="00260C94" w:rsidP="00306708">
            <w:pPr>
              <w:jc w:val="lef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Type of language training:</w:t>
            </w:r>
          </w:p>
        </w:tc>
      </w:tr>
      <w:tr w:rsidR="00260C94" w14:paraId="3EA3FC83" w14:textId="77777777" w:rsidTr="007D04FB">
        <w:trPr>
          <w:cantSplit/>
        </w:trPr>
        <w:tc>
          <w:tcPr>
            <w:tcW w:w="1984" w:type="dxa"/>
          </w:tcPr>
          <w:p w14:paraId="7003DD4C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21" w:type="dxa"/>
          </w:tcPr>
          <w:p w14:paraId="5F4D9608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2" w:type="dxa"/>
          </w:tcPr>
          <w:p w14:paraId="3E81A0A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71" w:type="dxa"/>
          </w:tcPr>
          <w:p w14:paraId="0DFBED4C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92" w:type="dxa"/>
          </w:tcPr>
          <w:p w14:paraId="14CB47EA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14:paraId="5592A48A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044" w:type="dxa"/>
          </w:tcPr>
          <w:p w14:paraId="75BF156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070EE546" w14:textId="77777777" w:rsidTr="007D04FB">
        <w:trPr>
          <w:cantSplit/>
        </w:trPr>
        <w:tc>
          <w:tcPr>
            <w:tcW w:w="1984" w:type="dxa"/>
          </w:tcPr>
          <w:p w14:paraId="341AF226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21" w:type="dxa"/>
          </w:tcPr>
          <w:p w14:paraId="08C87D5D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2" w:type="dxa"/>
          </w:tcPr>
          <w:p w14:paraId="0E7E1F4C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71" w:type="dxa"/>
          </w:tcPr>
          <w:p w14:paraId="1783572A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92" w:type="dxa"/>
          </w:tcPr>
          <w:p w14:paraId="24B3B4B6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14:paraId="1D28646A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044" w:type="dxa"/>
          </w:tcPr>
          <w:p w14:paraId="31A0F62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CE5D82" w14:paraId="2F8A4C79" w14:textId="77777777" w:rsidTr="007D04FB">
        <w:trPr>
          <w:cantSplit/>
        </w:trPr>
        <w:tc>
          <w:tcPr>
            <w:tcW w:w="1984" w:type="dxa"/>
          </w:tcPr>
          <w:p w14:paraId="5E57EE9C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21" w:type="dxa"/>
          </w:tcPr>
          <w:p w14:paraId="6E69D273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72" w:type="dxa"/>
          </w:tcPr>
          <w:p w14:paraId="6CBB88AD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71" w:type="dxa"/>
          </w:tcPr>
          <w:p w14:paraId="71773B46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992" w:type="dxa"/>
          </w:tcPr>
          <w:p w14:paraId="0629D1F6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14:paraId="0D6882A4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044" w:type="dxa"/>
          </w:tcPr>
          <w:p w14:paraId="7D6890DC" w14:textId="77777777" w:rsidR="00CE5D82" w:rsidRDefault="00CE5D82" w:rsidP="007A22AE">
            <w:pPr>
              <w:rPr>
                <w:rFonts w:ascii="Arial" w:hAnsi="Arial"/>
                <w:lang w:val="en-GB"/>
              </w:rPr>
            </w:pPr>
          </w:p>
        </w:tc>
      </w:tr>
    </w:tbl>
    <w:p w14:paraId="0D397A9F" w14:textId="1BD9080A" w:rsidR="00BD372A" w:rsidRPr="00AA0ED3" w:rsidRDefault="00BD372A" w:rsidP="00EB58F7">
      <w:pPr>
        <w:spacing w:after="120"/>
        <w:rPr>
          <w:rFonts w:ascii="Arial" w:hAnsi="Arial"/>
          <w:b/>
          <w:color w:val="1F4E79" w:themeColor="accent1" w:themeShade="80"/>
          <w:sz w:val="16"/>
          <w:szCs w:val="16"/>
          <w:lang w:val="en-GB"/>
        </w:rPr>
      </w:pPr>
    </w:p>
    <w:p w14:paraId="1386ACBB" w14:textId="31E29650" w:rsidR="00BD372A" w:rsidRPr="00A76D25" w:rsidRDefault="00A76D25" w:rsidP="00EB58F7">
      <w:pPr>
        <w:spacing w:after="120"/>
        <w:rPr>
          <w:rFonts w:ascii="Arial" w:hAnsi="Arial"/>
          <w:b/>
          <w:color w:val="1F4E79" w:themeColor="accent1" w:themeShade="80"/>
          <w:lang w:val="en-GB"/>
        </w:rPr>
      </w:pPr>
      <w:r w:rsidRPr="00A76D25">
        <w:rPr>
          <w:rFonts w:ascii="Arial" w:hAnsi="Arial"/>
          <w:b/>
          <w:color w:val="1F4E79" w:themeColor="accent1" w:themeShade="80"/>
          <w:lang w:val="en-GB"/>
        </w:rPr>
        <w:t>Desired area of training: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162"/>
      </w:tblGrid>
      <w:tr w:rsidR="00260C94" w14:paraId="30940E5E" w14:textId="77777777" w:rsidTr="007A22AE">
        <w:trPr>
          <w:cantSplit/>
          <w:trHeight w:val="210"/>
        </w:trPr>
        <w:tc>
          <w:tcPr>
            <w:tcW w:w="9918" w:type="dxa"/>
            <w:gridSpan w:val="2"/>
          </w:tcPr>
          <w:p w14:paraId="6C9BD054" w14:textId="77777777" w:rsidR="00260C94" w:rsidRPr="00AD7984" w:rsidRDefault="00260C94" w:rsidP="007A22AE">
            <w:pPr>
              <w:rPr>
                <w:rFonts w:ascii="Arial" w:hAnsi="Arial"/>
                <w:b/>
                <w:lang w:val="en-GB"/>
              </w:rPr>
            </w:pPr>
            <w:r w:rsidRPr="00AD7984">
              <w:rPr>
                <w:rFonts w:ascii="Arial" w:hAnsi="Arial"/>
                <w:b/>
                <w:lang w:val="en-GB"/>
              </w:rPr>
              <w:t>Desired practical training and preferred sectors of activity:</w:t>
            </w:r>
          </w:p>
        </w:tc>
      </w:tr>
      <w:tr w:rsidR="00260C94" w14:paraId="4F71AB7E" w14:textId="77777777" w:rsidTr="007A22AE">
        <w:trPr>
          <w:cantSplit/>
          <w:trHeight w:val="210"/>
        </w:trPr>
        <w:tc>
          <w:tcPr>
            <w:tcW w:w="9918" w:type="dxa"/>
            <w:gridSpan w:val="2"/>
          </w:tcPr>
          <w:p w14:paraId="3AF7FCB2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  <w:p w14:paraId="56A61C9E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  <w:p w14:paraId="74432865" w14:textId="0751F114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</w:tr>
      <w:tr w:rsidR="00260C94" w14:paraId="375601CF" w14:textId="77777777" w:rsidTr="007A22AE">
        <w:trPr>
          <w:cantSplit/>
          <w:trHeight w:val="210"/>
        </w:trPr>
        <w:tc>
          <w:tcPr>
            <w:tcW w:w="3756" w:type="dxa"/>
            <w:tcBorders>
              <w:right w:val="nil"/>
            </w:tcBorders>
          </w:tcPr>
          <w:p w14:paraId="56CCE3E7" w14:textId="77777777" w:rsidR="00260C94" w:rsidRPr="007D04FB" w:rsidRDefault="00260C94" w:rsidP="007A22AE">
            <w:pPr>
              <w:pStyle w:val="BodyText21"/>
              <w:rPr>
                <w:rFonts w:ascii="Arial" w:hAnsi="Arial"/>
                <w:lang w:val="en-GB" w:eastAsia="en-US"/>
              </w:rPr>
            </w:pPr>
            <w:r w:rsidRPr="007D04FB">
              <w:rPr>
                <w:rFonts w:ascii="Arial" w:hAnsi="Arial"/>
                <w:lang w:val="en-GB" w:eastAsia="en-US"/>
              </w:rPr>
              <w:t>First possible starting date:</w:t>
            </w:r>
          </w:p>
          <w:p w14:paraId="0D4FFAAD" w14:textId="77777777" w:rsidR="00260C94" w:rsidRPr="007D04FB" w:rsidRDefault="00260C94" w:rsidP="007A22AE">
            <w:pPr>
              <w:pStyle w:val="BodyText21"/>
              <w:rPr>
                <w:rFonts w:ascii="Arial" w:hAnsi="Arial"/>
                <w:lang w:val="en-GB" w:eastAsia="en-US"/>
              </w:rPr>
            </w:pPr>
          </w:p>
        </w:tc>
        <w:tc>
          <w:tcPr>
            <w:tcW w:w="6162" w:type="dxa"/>
          </w:tcPr>
          <w:p w14:paraId="50506596" w14:textId="77777777" w:rsidR="00260C94" w:rsidRPr="007D04FB" w:rsidRDefault="00260C94" w:rsidP="007A22AE">
            <w:pPr>
              <w:pStyle w:val="BodyText21"/>
              <w:rPr>
                <w:rFonts w:ascii="Arial" w:hAnsi="Arial"/>
                <w:lang w:val="en-GB" w:eastAsia="en-US"/>
              </w:rPr>
            </w:pPr>
            <w:r w:rsidRPr="007D04FB">
              <w:rPr>
                <w:rFonts w:ascii="Arial" w:hAnsi="Arial"/>
                <w:lang w:val="en-GB" w:eastAsia="en-US"/>
              </w:rPr>
              <w:t xml:space="preserve">Duration of training – minimum 2 full months </w:t>
            </w:r>
          </w:p>
        </w:tc>
      </w:tr>
      <w:tr w:rsidR="00260C94" w14:paraId="7F52117D" w14:textId="77777777" w:rsidTr="007A22AE">
        <w:trPr>
          <w:cantSplit/>
          <w:trHeight w:val="210"/>
        </w:trPr>
        <w:tc>
          <w:tcPr>
            <w:tcW w:w="3756" w:type="dxa"/>
            <w:tcBorders>
              <w:right w:val="nil"/>
            </w:tcBorders>
          </w:tcPr>
          <w:p w14:paraId="799045A0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  <w:p w14:paraId="2ECC0CC1" w14:textId="77777777" w:rsidR="00260C94" w:rsidRDefault="00260C94" w:rsidP="007A22A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6162" w:type="dxa"/>
          </w:tcPr>
          <w:p w14:paraId="651204E1" w14:textId="77777777" w:rsidR="00260C94" w:rsidRDefault="00260C94" w:rsidP="007A22AE">
            <w:pPr>
              <w:pStyle w:val="BodyText21"/>
              <w:rPr>
                <w:rFonts w:ascii="Arial" w:hAnsi="Arial"/>
                <w:sz w:val="20"/>
                <w:lang w:val="en-GB"/>
              </w:rPr>
            </w:pPr>
          </w:p>
        </w:tc>
      </w:tr>
      <w:tr w:rsidR="00260C94" w14:paraId="7C87A799" w14:textId="77777777" w:rsidTr="007A22AE">
        <w:trPr>
          <w:cantSplit/>
          <w:trHeight w:val="210"/>
        </w:trPr>
        <w:tc>
          <w:tcPr>
            <w:tcW w:w="3756" w:type="dxa"/>
            <w:tcBorders>
              <w:right w:val="nil"/>
            </w:tcBorders>
          </w:tcPr>
          <w:p w14:paraId="0A75DBE1" w14:textId="67777F50" w:rsidR="00260C94" w:rsidRPr="00BD372A" w:rsidRDefault="00260C94" w:rsidP="00BC6B5B">
            <w:pPr>
              <w:pStyle w:val="BodyText21"/>
              <w:rPr>
                <w:rFonts w:ascii="Arial" w:hAnsi="Arial"/>
                <w:lang w:val="en-GB" w:eastAsia="en-US"/>
              </w:rPr>
            </w:pPr>
            <w:r w:rsidRPr="00BD372A">
              <w:rPr>
                <w:rFonts w:ascii="Arial" w:hAnsi="Arial"/>
                <w:lang w:val="en-GB" w:eastAsia="en-US"/>
              </w:rPr>
              <w:t xml:space="preserve">Host </w:t>
            </w:r>
            <w:r w:rsidR="00BC6B5B" w:rsidRPr="00BD372A">
              <w:rPr>
                <w:rFonts w:ascii="Arial" w:hAnsi="Arial"/>
                <w:lang w:val="en-GB" w:eastAsia="en-US"/>
              </w:rPr>
              <w:t>institution/enterprise</w:t>
            </w:r>
            <w:r w:rsidRPr="00BD372A">
              <w:rPr>
                <w:rFonts w:ascii="Arial" w:hAnsi="Arial"/>
                <w:lang w:val="en-GB" w:eastAsia="en-US"/>
              </w:rPr>
              <w:t>:</w:t>
            </w:r>
          </w:p>
        </w:tc>
        <w:tc>
          <w:tcPr>
            <w:tcW w:w="6162" w:type="dxa"/>
          </w:tcPr>
          <w:p w14:paraId="6680F6C4" w14:textId="77777777" w:rsidR="00260C94" w:rsidRPr="00BD372A" w:rsidRDefault="00260C94" w:rsidP="007A22AE">
            <w:pPr>
              <w:pStyle w:val="BodyText21"/>
              <w:rPr>
                <w:rFonts w:ascii="Arial" w:hAnsi="Arial"/>
                <w:lang w:val="en-GB" w:eastAsia="en-US"/>
              </w:rPr>
            </w:pPr>
            <w:r w:rsidRPr="00BD372A">
              <w:rPr>
                <w:rFonts w:ascii="Arial" w:hAnsi="Arial"/>
                <w:lang w:val="en-GB" w:eastAsia="en-US"/>
              </w:rPr>
              <w:t>Any other relevant information:</w:t>
            </w:r>
          </w:p>
        </w:tc>
      </w:tr>
      <w:tr w:rsidR="00260C94" w14:paraId="4CBE3876" w14:textId="77777777" w:rsidTr="007A22AE">
        <w:trPr>
          <w:cantSplit/>
          <w:trHeight w:val="210"/>
        </w:trPr>
        <w:tc>
          <w:tcPr>
            <w:tcW w:w="3756" w:type="dxa"/>
            <w:tcBorders>
              <w:right w:val="nil"/>
            </w:tcBorders>
          </w:tcPr>
          <w:p w14:paraId="20235A9B" w14:textId="77777777" w:rsidR="00260C94" w:rsidRDefault="00260C94" w:rsidP="00BD372A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6162" w:type="dxa"/>
          </w:tcPr>
          <w:p w14:paraId="5EAC184C" w14:textId="77777777" w:rsidR="00260C94" w:rsidRDefault="00260C94" w:rsidP="007A22AE">
            <w:pPr>
              <w:rPr>
                <w:rFonts w:ascii="Arial" w:hAnsi="Arial"/>
                <w:b/>
                <w:lang w:val="en-GB"/>
              </w:rPr>
            </w:pPr>
          </w:p>
          <w:p w14:paraId="0757C21B" w14:textId="321159BB" w:rsidR="00527626" w:rsidRDefault="00527626" w:rsidP="007A22AE">
            <w:pPr>
              <w:rPr>
                <w:rFonts w:ascii="Arial" w:hAnsi="Arial"/>
                <w:b/>
                <w:lang w:val="en-GB"/>
              </w:rPr>
            </w:pPr>
          </w:p>
        </w:tc>
      </w:tr>
    </w:tbl>
    <w:p w14:paraId="4C43F870" w14:textId="2A52A142" w:rsidR="00260C94" w:rsidRDefault="00260C94" w:rsidP="00260C94">
      <w:pPr>
        <w:pStyle w:val="Tekstpodstawowy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 agree and assure that the information given in this application is correct and can be </w:t>
      </w:r>
      <w:r w:rsidR="00527626">
        <w:rPr>
          <w:rFonts w:ascii="Arial" w:hAnsi="Arial"/>
          <w:lang w:val="en-GB"/>
        </w:rPr>
        <w:t xml:space="preserve">administered by the Academy of Music in Lodz and </w:t>
      </w:r>
      <w:r>
        <w:rPr>
          <w:rFonts w:ascii="Arial" w:hAnsi="Arial"/>
          <w:lang w:val="en-GB"/>
        </w:rPr>
        <w:t xml:space="preserve">circulated to </w:t>
      </w:r>
      <w:r w:rsidR="00BD372A">
        <w:rPr>
          <w:rFonts w:ascii="Arial" w:hAnsi="Arial"/>
          <w:lang w:val="en-GB"/>
        </w:rPr>
        <w:t>other institution / enterprises</w:t>
      </w:r>
      <w:r w:rsidR="007D04FB">
        <w:rPr>
          <w:rFonts w:ascii="Arial" w:hAnsi="Arial"/>
          <w:lang w:val="en-GB"/>
        </w:rPr>
        <w:t xml:space="preserve"> for the purpose </w:t>
      </w:r>
      <w:r w:rsidR="00527626">
        <w:rPr>
          <w:rFonts w:ascii="Arial" w:hAnsi="Arial"/>
          <w:lang w:val="en-GB"/>
        </w:rPr>
        <w:t>of qualification for Erasmus+ traineeship.</w:t>
      </w:r>
    </w:p>
    <w:p w14:paraId="7152AB21" w14:textId="77777777" w:rsidR="00260C94" w:rsidRDefault="00260C94" w:rsidP="00260C94">
      <w:pPr>
        <w:rPr>
          <w:rFonts w:ascii="Arial" w:hAnsi="Arial"/>
          <w:b/>
          <w:lang w:val="en-GB"/>
        </w:rPr>
      </w:pPr>
    </w:p>
    <w:p w14:paraId="77BB426E" w14:textId="6110F98F" w:rsidR="00AA0ED3" w:rsidRPr="00AA0ED3" w:rsidRDefault="00260C94" w:rsidP="00A76D25">
      <w:pPr>
        <w:jc w:val="left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Date: ..........................         </w:t>
      </w:r>
      <w:r w:rsidR="00A76D25">
        <w:rPr>
          <w:rFonts w:ascii="Arial" w:hAnsi="Arial"/>
          <w:b/>
          <w:lang w:val="en-GB"/>
        </w:rPr>
        <w:t>Sig</w:t>
      </w:r>
      <w:r>
        <w:rPr>
          <w:rFonts w:ascii="Arial" w:hAnsi="Arial"/>
          <w:b/>
          <w:lang w:val="en-GB"/>
        </w:rPr>
        <w:t>nature</w:t>
      </w:r>
      <w:r w:rsidR="00A76D25">
        <w:rPr>
          <w:rFonts w:ascii="Arial" w:hAnsi="Arial"/>
          <w:b/>
          <w:lang w:val="en-GB"/>
        </w:rPr>
        <w:t xml:space="preserve"> of the applicant</w:t>
      </w:r>
      <w:r>
        <w:rPr>
          <w:rFonts w:ascii="Arial" w:hAnsi="Arial"/>
          <w:b/>
          <w:lang w:val="en-GB"/>
        </w:rPr>
        <w:t xml:space="preserve">: </w:t>
      </w:r>
      <w:r w:rsidR="00A76D25"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b/>
          <w:lang w:val="en-GB"/>
        </w:rPr>
        <w:t>.............................................</w:t>
      </w:r>
    </w:p>
    <w:p w14:paraId="6D64C95F" w14:textId="1F1BC993" w:rsidR="00EB58F7" w:rsidRPr="00EB58F7" w:rsidRDefault="00527626" w:rsidP="00A76D25">
      <w:pPr>
        <w:jc w:val="left"/>
        <w:rPr>
          <w:rFonts w:ascii="Arial" w:hAnsi="Arial"/>
          <w:b/>
          <w:color w:val="1F4E79" w:themeColor="accent1" w:themeShade="80"/>
          <w:lang w:val="en-GB"/>
        </w:rPr>
      </w:pPr>
      <w:r w:rsidRPr="00EB58F7">
        <w:rPr>
          <w:rFonts w:ascii="Arial" w:hAnsi="Arial"/>
          <w:b/>
          <w:color w:val="1F4E79" w:themeColor="accent1" w:themeShade="80"/>
          <w:lang w:val="en-GB"/>
        </w:rPr>
        <w:t>APPROVED BY THE DEAN</w:t>
      </w:r>
      <w:r w:rsidR="00BF04E5">
        <w:rPr>
          <w:rFonts w:ascii="Arial" w:hAnsi="Arial"/>
          <w:b/>
          <w:color w:val="1F4E79" w:themeColor="accent1" w:themeShade="80"/>
          <w:lang w:val="en-GB"/>
        </w:rPr>
        <w:t xml:space="preserve"> OF FACULTY</w:t>
      </w:r>
      <w:r w:rsidR="004E5A20">
        <w:rPr>
          <w:rFonts w:ascii="Arial" w:hAnsi="Arial"/>
          <w:b/>
          <w:color w:val="1F4E79" w:themeColor="accent1" w:themeShade="80"/>
          <w:lang w:val="en-GB"/>
        </w:rPr>
        <w:t xml:space="preserve"> </w:t>
      </w:r>
    </w:p>
    <w:p w14:paraId="41E300CA" w14:textId="0B85DB6B" w:rsidR="00527626" w:rsidRDefault="00AA0ED3" w:rsidP="00A76D25">
      <w:pPr>
        <w:jc w:val="left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Name</w:t>
      </w:r>
      <w:r w:rsidR="00527626">
        <w:rPr>
          <w:rFonts w:ascii="Arial" w:hAnsi="Arial"/>
          <w:b/>
          <w:lang w:val="en-GB"/>
        </w:rPr>
        <w:t xml:space="preserve"> </w:t>
      </w:r>
      <w:r w:rsidR="00EB58F7">
        <w:rPr>
          <w:rFonts w:ascii="Arial" w:hAnsi="Arial"/>
          <w:b/>
          <w:lang w:val="en-GB"/>
        </w:rPr>
        <w:t>……………………………………  Signature…………………………………….</w:t>
      </w:r>
    </w:p>
    <w:p w14:paraId="22268922" w14:textId="77777777" w:rsidR="00AA0ED3" w:rsidRDefault="00AA0ED3" w:rsidP="00A76D25">
      <w:pPr>
        <w:jc w:val="left"/>
        <w:rPr>
          <w:rFonts w:ascii="Arial" w:hAnsi="Arial"/>
          <w:b/>
          <w:color w:val="1F4E79" w:themeColor="accent1" w:themeShade="80"/>
          <w:lang w:val="en-GB"/>
        </w:rPr>
      </w:pPr>
    </w:p>
    <w:p w14:paraId="403B06E0" w14:textId="0ACCA00A" w:rsidR="00EB58F7" w:rsidRPr="00AA0ED3" w:rsidRDefault="00EB58F7" w:rsidP="00A76D25">
      <w:pPr>
        <w:jc w:val="left"/>
        <w:rPr>
          <w:rFonts w:ascii="Arial" w:hAnsi="Arial"/>
          <w:b/>
          <w:color w:val="1F4E79" w:themeColor="accent1" w:themeShade="80"/>
          <w:lang w:val="en-GB"/>
        </w:rPr>
      </w:pPr>
      <w:r w:rsidRPr="00EB58F7">
        <w:rPr>
          <w:rFonts w:ascii="Arial" w:hAnsi="Arial"/>
          <w:b/>
          <w:color w:val="1F4E79" w:themeColor="accent1" w:themeShade="80"/>
          <w:lang w:val="en-GB"/>
        </w:rPr>
        <w:t>CONFIRMED BY THE ERASMUS+ CO-ORDINATOR</w:t>
      </w:r>
    </w:p>
    <w:p w14:paraId="1E7D4A4E" w14:textId="7C483890" w:rsidR="00EB58F7" w:rsidRDefault="00AA0ED3" w:rsidP="00EB58F7">
      <w:pPr>
        <w:jc w:val="left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Name</w:t>
      </w:r>
      <w:r w:rsidR="00EB58F7">
        <w:rPr>
          <w:rFonts w:ascii="Arial" w:hAnsi="Arial"/>
          <w:b/>
          <w:lang w:val="en-GB"/>
        </w:rPr>
        <w:t xml:space="preserve"> ……………………………………  Signature…………………………………….</w:t>
      </w:r>
    </w:p>
    <w:p w14:paraId="03371A9B" w14:textId="77777777" w:rsidR="00EB58F7" w:rsidRDefault="00EB58F7" w:rsidP="00A76D25">
      <w:pPr>
        <w:jc w:val="left"/>
        <w:rPr>
          <w:rFonts w:ascii="Arial" w:hAnsi="Arial"/>
          <w:b/>
          <w:lang w:val="en-GB"/>
        </w:rPr>
      </w:pPr>
    </w:p>
    <w:sectPr w:rsidR="00EB58F7" w:rsidSect="00EB5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1275" w:bottom="709" w:left="144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B8BE6" w14:textId="77777777" w:rsidR="00F7389C" w:rsidRDefault="00F7389C">
      <w:r>
        <w:separator/>
      </w:r>
    </w:p>
  </w:endnote>
  <w:endnote w:type="continuationSeparator" w:id="0">
    <w:p w14:paraId="4C23FCCF" w14:textId="77777777" w:rsidR="00F7389C" w:rsidRDefault="00F7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58E2" w14:textId="77777777" w:rsidR="007A22AE" w:rsidRDefault="007A22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749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58709" w14:textId="4A97A99B" w:rsidR="007A22AE" w:rsidRDefault="007A22A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3597A" w14:textId="222952A8" w:rsidR="007A22AE" w:rsidRPr="005811F0" w:rsidRDefault="007A22AE" w:rsidP="005811F0">
    <w:pPr>
      <w:pStyle w:val="Stopka"/>
      <w:tabs>
        <w:tab w:val="right" w:pos="878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4F676" w14:textId="77777777" w:rsidR="007A22AE" w:rsidRDefault="007A22AE">
    <w:pPr>
      <w:pStyle w:val="Stopka"/>
    </w:pPr>
  </w:p>
  <w:p w14:paraId="743FD2C6" w14:textId="77777777" w:rsidR="007A22AE" w:rsidRPr="00910BEB" w:rsidRDefault="007A22A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818D8" w14:textId="77777777" w:rsidR="00F7389C" w:rsidRDefault="00F7389C">
      <w:r>
        <w:separator/>
      </w:r>
    </w:p>
  </w:footnote>
  <w:footnote w:type="continuationSeparator" w:id="0">
    <w:p w14:paraId="200D5D38" w14:textId="77777777" w:rsidR="00F7389C" w:rsidRDefault="00F7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455FC" w14:textId="77777777" w:rsidR="007A22AE" w:rsidRDefault="007A22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46"/>
    </w:tblGrid>
    <w:tr w:rsidR="007A22AE" w:rsidRPr="00967BFC" w14:paraId="4ED6446A" w14:textId="77777777" w:rsidTr="002559E5">
      <w:trPr>
        <w:trHeight w:val="855"/>
      </w:trPr>
      <w:tc>
        <w:tcPr>
          <w:tcW w:w="8746" w:type="dxa"/>
          <w:vAlign w:val="center"/>
        </w:tcPr>
        <w:p w14:paraId="2738F330" w14:textId="58243D0D" w:rsidR="007A22AE" w:rsidRPr="00967BFC" w:rsidRDefault="007A22AE" w:rsidP="00466276">
          <w:pPr>
            <w:pStyle w:val="ZDGName"/>
            <w:rPr>
              <w:lang w:val="en-GB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0146F903" wp14:editId="1ACBA10A">
                <wp:simplePos x="0" y="0"/>
                <wp:positionH relativeFrom="margin">
                  <wp:posOffset>0</wp:posOffset>
                </wp:positionH>
                <wp:positionV relativeFrom="margin">
                  <wp:posOffset>330200</wp:posOffset>
                </wp:positionV>
                <wp:extent cx="1645920" cy="469065"/>
                <wp:effectExtent l="0" t="0" r="0" b="7620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smus +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469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0B7765" w14:textId="77777777" w:rsidR="007A22AE" w:rsidRPr="00967BFC" w:rsidRDefault="007A22AE" w:rsidP="003D2374">
    <w:pPr>
      <w:pStyle w:val="Nagwek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EB0B" w14:textId="77777777" w:rsidR="007A22AE" w:rsidRPr="00865FC1" w:rsidRDefault="007A22AE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ABC62A9"/>
    <w:multiLevelType w:val="hybridMultilevel"/>
    <w:tmpl w:val="80EE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FFA86DF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7AAF6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EE40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400A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6085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0AB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70AD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0862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FEFC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ED4C8E"/>
    <w:multiLevelType w:val="hybridMultilevel"/>
    <w:tmpl w:val="601CA61C"/>
    <w:lvl w:ilvl="0" w:tplc="9A66E7E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1AF1523"/>
    <w:multiLevelType w:val="hybridMultilevel"/>
    <w:tmpl w:val="38103490"/>
    <w:lvl w:ilvl="0" w:tplc="D5DCFD5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06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5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E9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2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60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1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85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1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981"/>
    <w:multiLevelType w:val="hybridMultilevel"/>
    <w:tmpl w:val="D38E81CC"/>
    <w:lvl w:ilvl="0" w:tplc="97B2FCD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8C2D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0803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D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B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AA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B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4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EE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F1276B"/>
    <w:multiLevelType w:val="hybridMultilevel"/>
    <w:tmpl w:val="8B8E4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64042E72"/>
    <w:multiLevelType w:val="hybridMultilevel"/>
    <w:tmpl w:val="DF8E02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3166A0A"/>
    <w:multiLevelType w:val="hybridMultilevel"/>
    <w:tmpl w:val="A1C6C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2"/>
  </w:num>
  <w:num w:numId="6">
    <w:abstractNumId w:val="17"/>
  </w:num>
  <w:num w:numId="7">
    <w:abstractNumId w:val="29"/>
  </w:num>
  <w:num w:numId="8">
    <w:abstractNumId w:val="31"/>
  </w:num>
  <w:num w:numId="9">
    <w:abstractNumId w:val="15"/>
  </w:num>
  <w:num w:numId="10">
    <w:abstractNumId w:val="28"/>
  </w:num>
  <w:num w:numId="11">
    <w:abstractNumId w:val="27"/>
  </w:num>
  <w:num w:numId="12">
    <w:abstractNumId w:val="21"/>
  </w:num>
  <w:num w:numId="13">
    <w:abstractNumId w:val="25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 w:numId="18">
    <w:abstractNumId w:val="32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33"/>
  </w:num>
  <w:num w:numId="25">
    <w:abstractNumId w:val="14"/>
  </w:num>
  <w:num w:numId="26">
    <w:abstractNumId w:val="26"/>
  </w:num>
  <w:num w:numId="27">
    <w:abstractNumId w:val="30"/>
  </w:num>
  <w:num w:numId="28">
    <w:abstractNumId w:val="24"/>
  </w:num>
  <w:num w:numId="2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87E"/>
    <w:rsid w:val="00000B57"/>
    <w:rsid w:val="00000CCE"/>
    <w:rsid w:val="000013CA"/>
    <w:rsid w:val="00001B8A"/>
    <w:rsid w:val="0000451C"/>
    <w:rsid w:val="00006204"/>
    <w:rsid w:val="000078D2"/>
    <w:rsid w:val="000100FE"/>
    <w:rsid w:val="00011DE7"/>
    <w:rsid w:val="00011FFC"/>
    <w:rsid w:val="00012209"/>
    <w:rsid w:val="000128FC"/>
    <w:rsid w:val="00012BD6"/>
    <w:rsid w:val="000130A9"/>
    <w:rsid w:val="00014383"/>
    <w:rsid w:val="00014945"/>
    <w:rsid w:val="00014C4D"/>
    <w:rsid w:val="0001587E"/>
    <w:rsid w:val="00015B0A"/>
    <w:rsid w:val="00015C8C"/>
    <w:rsid w:val="00016F0A"/>
    <w:rsid w:val="000175AD"/>
    <w:rsid w:val="000249CD"/>
    <w:rsid w:val="00024C58"/>
    <w:rsid w:val="00025A01"/>
    <w:rsid w:val="00030154"/>
    <w:rsid w:val="00030B0F"/>
    <w:rsid w:val="00030D4D"/>
    <w:rsid w:val="00031BF4"/>
    <w:rsid w:val="00031F53"/>
    <w:rsid w:val="000322B4"/>
    <w:rsid w:val="00033B54"/>
    <w:rsid w:val="00034ECA"/>
    <w:rsid w:val="00035B93"/>
    <w:rsid w:val="00036577"/>
    <w:rsid w:val="000374D2"/>
    <w:rsid w:val="00041D1F"/>
    <w:rsid w:val="000420DD"/>
    <w:rsid w:val="000421ED"/>
    <w:rsid w:val="0004347D"/>
    <w:rsid w:val="00043DA6"/>
    <w:rsid w:val="00044D27"/>
    <w:rsid w:val="00044D2D"/>
    <w:rsid w:val="00044ED6"/>
    <w:rsid w:val="00046C79"/>
    <w:rsid w:val="00047494"/>
    <w:rsid w:val="00050692"/>
    <w:rsid w:val="00051A02"/>
    <w:rsid w:val="00052009"/>
    <w:rsid w:val="00055B30"/>
    <w:rsid w:val="000566D0"/>
    <w:rsid w:val="000605C0"/>
    <w:rsid w:val="00060AB1"/>
    <w:rsid w:val="000624B2"/>
    <w:rsid w:val="00062E29"/>
    <w:rsid w:val="00066336"/>
    <w:rsid w:val="00066608"/>
    <w:rsid w:val="00066A36"/>
    <w:rsid w:val="000709B1"/>
    <w:rsid w:val="00071695"/>
    <w:rsid w:val="00072B61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87C6B"/>
    <w:rsid w:val="000905BF"/>
    <w:rsid w:val="00090DBE"/>
    <w:rsid w:val="00091B57"/>
    <w:rsid w:val="00092123"/>
    <w:rsid w:val="00092633"/>
    <w:rsid w:val="000926B6"/>
    <w:rsid w:val="00092B8D"/>
    <w:rsid w:val="00092BC4"/>
    <w:rsid w:val="00093015"/>
    <w:rsid w:val="00093F36"/>
    <w:rsid w:val="000942F7"/>
    <w:rsid w:val="00094313"/>
    <w:rsid w:val="00094F5F"/>
    <w:rsid w:val="00095156"/>
    <w:rsid w:val="000964F6"/>
    <w:rsid w:val="00097276"/>
    <w:rsid w:val="000A02C0"/>
    <w:rsid w:val="000A256B"/>
    <w:rsid w:val="000A3F88"/>
    <w:rsid w:val="000A5297"/>
    <w:rsid w:val="000A5458"/>
    <w:rsid w:val="000A5496"/>
    <w:rsid w:val="000A61A4"/>
    <w:rsid w:val="000B0547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5FF"/>
    <w:rsid w:val="000C3FD3"/>
    <w:rsid w:val="000C4070"/>
    <w:rsid w:val="000C5996"/>
    <w:rsid w:val="000C6230"/>
    <w:rsid w:val="000C79D1"/>
    <w:rsid w:val="000C7A4E"/>
    <w:rsid w:val="000C7F5A"/>
    <w:rsid w:val="000D0FD8"/>
    <w:rsid w:val="000D2F51"/>
    <w:rsid w:val="000D37B6"/>
    <w:rsid w:val="000D4146"/>
    <w:rsid w:val="000D49BD"/>
    <w:rsid w:val="000D5252"/>
    <w:rsid w:val="000D6075"/>
    <w:rsid w:val="000D6320"/>
    <w:rsid w:val="000E004C"/>
    <w:rsid w:val="000E1A53"/>
    <w:rsid w:val="000E3662"/>
    <w:rsid w:val="000E7D55"/>
    <w:rsid w:val="000F00CF"/>
    <w:rsid w:val="000F1813"/>
    <w:rsid w:val="000F1E63"/>
    <w:rsid w:val="000F2E5A"/>
    <w:rsid w:val="000F4002"/>
    <w:rsid w:val="000F48F1"/>
    <w:rsid w:val="000F5A3D"/>
    <w:rsid w:val="000F614A"/>
    <w:rsid w:val="000F7C6D"/>
    <w:rsid w:val="00101AD8"/>
    <w:rsid w:val="00101D27"/>
    <w:rsid w:val="00102B33"/>
    <w:rsid w:val="0010339F"/>
    <w:rsid w:val="001034A4"/>
    <w:rsid w:val="00103C5C"/>
    <w:rsid w:val="00104418"/>
    <w:rsid w:val="00104BB6"/>
    <w:rsid w:val="00104E48"/>
    <w:rsid w:val="001053D1"/>
    <w:rsid w:val="00105A1C"/>
    <w:rsid w:val="00105F07"/>
    <w:rsid w:val="001063F4"/>
    <w:rsid w:val="00106C1A"/>
    <w:rsid w:val="00107DA8"/>
    <w:rsid w:val="00107DCC"/>
    <w:rsid w:val="00110020"/>
    <w:rsid w:val="001112CC"/>
    <w:rsid w:val="00111C6D"/>
    <w:rsid w:val="0011319B"/>
    <w:rsid w:val="001156CD"/>
    <w:rsid w:val="001166B5"/>
    <w:rsid w:val="0011681E"/>
    <w:rsid w:val="00117D51"/>
    <w:rsid w:val="00120E8D"/>
    <w:rsid w:val="00121ECE"/>
    <w:rsid w:val="00122475"/>
    <w:rsid w:val="00123225"/>
    <w:rsid w:val="00123F1B"/>
    <w:rsid w:val="00124689"/>
    <w:rsid w:val="001248FF"/>
    <w:rsid w:val="001251BA"/>
    <w:rsid w:val="00125A38"/>
    <w:rsid w:val="001264FF"/>
    <w:rsid w:val="00126556"/>
    <w:rsid w:val="00130137"/>
    <w:rsid w:val="00130213"/>
    <w:rsid w:val="00133E2A"/>
    <w:rsid w:val="00135752"/>
    <w:rsid w:val="00136138"/>
    <w:rsid w:val="00136272"/>
    <w:rsid w:val="00140655"/>
    <w:rsid w:val="00140769"/>
    <w:rsid w:val="0014146A"/>
    <w:rsid w:val="00141F82"/>
    <w:rsid w:val="00142A0B"/>
    <w:rsid w:val="00142D8D"/>
    <w:rsid w:val="00142E7C"/>
    <w:rsid w:val="001436B5"/>
    <w:rsid w:val="001507B9"/>
    <w:rsid w:val="001512F1"/>
    <w:rsid w:val="00151D39"/>
    <w:rsid w:val="0015215B"/>
    <w:rsid w:val="0015235B"/>
    <w:rsid w:val="0015351B"/>
    <w:rsid w:val="00154F27"/>
    <w:rsid w:val="0015507D"/>
    <w:rsid w:val="0015521A"/>
    <w:rsid w:val="00155F8B"/>
    <w:rsid w:val="00157579"/>
    <w:rsid w:val="00162F32"/>
    <w:rsid w:val="001640FA"/>
    <w:rsid w:val="001645EE"/>
    <w:rsid w:val="00170246"/>
    <w:rsid w:val="00170385"/>
    <w:rsid w:val="00172BB6"/>
    <w:rsid w:val="00173624"/>
    <w:rsid w:val="001740FF"/>
    <w:rsid w:val="00175F43"/>
    <w:rsid w:val="00180925"/>
    <w:rsid w:val="0018127A"/>
    <w:rsid w:val="00181A1E"/>
    <w:rsid w:val="00181BCF"/>
    <w:rsid w:val="001826D6"/>
    <w:rsid w:val="00182911"/>
    <w:rsid w:val="00183A28"/>
    <w:rsid w:val="00185102"/>
    <w:rsid w:val="001858E3"/>
    <w:rsid w:val="00186423"/>
    <w:rsid w:val="001901AA"/>
    <w:rsid w:val="001903D7"/>
    <w:rsid w:val="0019175E"/>
    <w:rsid w:val="00192F1B"/>
    <w:rsid w:val="00196A96"/>
    <w:rsid w:val="00197969"/>
    <w:rsid w:val="001A00F7"/>
    <w:rsid w:val="001A0ABB"/>
    <w:rsid w:val="001A136C"/>
    <w:rsid w:val="001A160E"/>
    <w:rsid w:val="001A1A67"/>
    <w:rsid w:val="001A1F7E"/>
    <w:rsid w:val="001A3654"/>
    <w:rsid w:val="001A3C8E"/>
    <w:rsid w:val="001A4F87"/>
    <w:rsid w:val="001A5FBA"/>
    <w:rsid w:val="001A687E"/>
    <w:rsid w:val="001A7299"/>
    <w:rsid w:val="001A7671"/>
    <w:rsid w:val="001A7876"/>
    <w:rsid w:val="001B0BB8"/>
    <w:rsid w:val="001B1D29"/>
    <w:rsid w:val="001B2370"/>
    <w:rsid w:val="001B3E0C"/>
    <w:rsid w:val="001B4291"/>
    <w:rsid w:val="001B438C"/>
    <w:rsid w:val="001B5B58"/>
    <w:rsid w:val="001C05C5"/>
    <w:rsid w:val="001C13EE"/>
    <w:rsid w:val="001C1625"/>
    <w:rsid w:val="001C23D0"/>
    <w:rsid w:val="001C4019"/>
    <w:rsid w:val="001C4572"/>
    <w:rsid w:val="001C6092"/>
    <w:rsid w:val="001C62B5"/>
    <w:rsid w:val="001C72B6"/>
    <w:rsid w:val="001D2472"/>
    <w:rsid w:val="001D3295"/>
    <w:rsid w:val="001D5524"/>
    <w:rsid w:val="001D56D5"/>
    <w:rsid w:val="001D5AAB"/>
    <w:rsid w:val="001E0A7F"/>
    <w:rsid w:val="001E0F6A"/>
    <w:rsid w:val="001E101B"/>
    <w:rsid w:val="001E124E"/>
    <w:rsid w:val="001E13D3"/>
    <w:rsid w:val="001E442A"/>
    <w:rsid w:val="001E6D64"/>
    <w:rsid w:val="001E7693"/>
    <w:rsid w:val="001F01E0"/>
    <w:rsid w:val="001F4CB2"/>
    <w:rsid w:val="001F59C5"/>
    <w:rsid w:val="001F6040"/>
    <w:rsid w:val="001F6A51"/>
    <w:rsid w:val="001F7077"/>
    <w:rsid w:val="001F727E"/>
    <w:rsid w:val="002004CC"/>
    <w:rsid w:val="00200B0B"/>
    <w:rsid w:val="00200CEB"/>
    <w:rsid w:val="00201672"/>
    <w:rsid w:val="0020312B"/>
    <w:rsid w:val="002067A1"/>
    <w:rsid w:val="002104BD"/>
    <w:rsid w:val="002112B0"/>
    <w:rsid w:val="002115B6"/>
    <w:rsid w:val="0021201F"/>
    <w:rsid w:val="002126DB"/>
    <w:rsid w:val="002132FF"/>
    <w:rsid w:val="00213AD3"/>
    <w:rsid w:val="00214987"/>
    <w:rsid w:val="00214C24"/>
    <w:rsid w:val="00216B30"/>
    <w:rsid w:val="00217FFC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27BDB"/>
    <w:rsid w:val="00230F50"/>
    <w:rsid w:val="0023228A"/>
    <w:rsid w:val="00233738"/>
    <w:rsid w:val="00233A6A"/>
    <w:rsid w:val="00234AFB"/>
    <w:rsid w:val="00235F01"/>
    <w:rsid w:val="00236003"/>
    <w:rsid w:val="002367E6"/>
    <w:rsid w:val="00237378"/>
    <w:rsid w:val="0024273B"/>
    <w:rsid w:val="0024301D"/>
    <w:rsid w:val="00243DC0"/>
    <w:rsid w:val="00244263"/>
    <w:rsid w:val="0024430F"/>
    <w:rsid w:val="00244CF4"/>
    <w:rsid w:val="002452DB"/>
    <w:rsid w:val="0024577B"/>
    <w:rsid w:val="0024637F"/>
    <w:rsid w:val="00246559"/>
    <w:rsid w:val="00247002"/>
    <w:rsid w:val="00251021"/>
    <w:rsid w:val="002514F1"/>
    <w:rsid w:val="0025198D"/>
    <w:rsid w:val="00253872"/>
    <w:rsid w:val="00254201"/>
    <w:rsid w:val="00255678"/>
    <w:rsid w:val="002559E5"/>
    <w:rsid w:val="00255C91"/>
    <w:rsid w:val="002566DA"/>
    <w:rsid w:val="00260C94"/>
    <w:rsid w:val="00260F2A"/>
    <w:rsid w:val="00261147"/>
    <w:rsid w:val="002617B2"/>
    <w:rsid w:val="00262F89"/>
    <w:rsid w:val="0026452C"/>
    <w:rsid w:val="0026569C"/>
    <w:rsid w:val="00265BA8"/>
    <w:rsid w:val="00266ED9"/>
    <w:rsid w:val="0026795B"/>
    <w:rsid w:val="00267BCF"/>
    <w:rsid w:val="00271299"/>
    <w:rsid w:val="00271BE0"/>
    <w:rsid w:val="00271FDB"/>
    <w:rsid w:val="00272732"/>
    <w:rsid w:val="00273F58"/>
    <w:rsid w:val="002743D3"/>
    <w:rsid w:val="00275889"/>
    <w:rsid w:val="00275C14"/>
    <w:rsid w:val="00275E00"/>
    <w:rsid w:val="00275E55"/>
    <w:rsid w:val="0027654E"/>
    <w:rsid w:val="0027658C"/>
    <w:rsid w:val="00277A20"/>
    <w:rsid w:val="002800E4"/>
    <w:rsid w:val="00281909"/>
    <w:rsid w:val="00281D9B"/>
    <w:rsid w:val="00282256"/>
    <w:rsid w:val="00283EAF"/>
    <w:rsid w:val="00284E56"/>
    <w:rsid w:val="00284E5F"/>
    <w:rsid w:val="00285534"/>
    <w:rsid w:val="002875A0"/>
    <w:rsid w:val="0028765D"/>
    <w:rsid w:val="002877DD"/>
    <w:rsid w:val="0029059C"/>
    <w:rsid w:val="00291118"/>
    <w:rsid w:val="00291F99"/>
    <w:rsid w:val="002920EB"/>
    <w:rsid w:val="00293F9F"/>
    <w:rsid w:val="002940C4"/>
    <w:rsid w:val="002940E7"/>
    <w:rsid w:val="00294A8F"/>
    <w:rsid w:val="002952D3"/>
    <w:rsid w:val="002977B3"/>
    <w:rsid w:val="002A0192"/>
    <w:rsid w:val="002A2E10"/>
    <w:rsid w:val="002A35F3"/>
    <w:rsid w:val="002A3EE7"/>
    <w:rsid w:val="002A4A34"/>
    <w:rsid w:val="002A4B4F"/>
    <w:rsid w:val="002A4BFD"/>
    <w:rsid w:val="002A5574"/>
    <w:rsid w:val="002A6020"/>
    <w:rsid w:val="002A64FF"/>
    <w:rsid w:val="002A6814"/>
    <w:rsid w:val="002A726D"/>
    <w:rsid w:val="002A7CBE"/>
    <w:rsid w:val="002A7CE7"/>
    <w:rsid w:val="002B0E73"/>
    <w:rsid w:val="002B131A"/>
    <w:rsid w:val="002B210D"/>
    <w:rsid w:val="002B287E"/>
    <w:rsid w:val="002B4323"/>
    <w:rsid w:val="002B628A"/>
    <w:rsid w:val="002B6E7F"/>
    <w:rsid w:val="002B767D"/>
    <w:rsid w:val="002C041F"/>
    <w:rsid w:val="002C1A1E"/>
    <w:rsid w:val="002C25A8"/>
    <w:rsid w:val="002C2644"/>
    <w:rsid w:val="002C43F7"/>
    <w:rsid w:val="002C4A88"/>
    <w:rsid w:val="002C55E2"/>
    <w:rsid w:val="002C7CC4"/>
    <w:rsid w:val="002D15F4"/>
    <w:rsid w:val="002D1ECC"/>
    <w:rsid w:val="002D2C3E"/>
    <w:rsid w:val="002D31AD"/>
    <w:rsid w:val="002D4DCE"/>
    <w:rsid w:val="002D52C0"/>
    <w:rsid w:val="002D67BB"/>
    <w:rsid w:val="002D70EE"/>
    <w:rsid w:val="002D72DE"/>
    <w:rsid w:val="002D7694"/>
    <w:rsid w:val="002D7A61"/>
    <w:rsid w:val="002E0266"/>
    <w:rsid w:val="002E055E"/>
    <w:rsid w:val="002E0D7B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70AA"/>
    <w:rsid w:val="0030088F"/>
    <w:rsid w:val="00301E52"/>
    <w:rsid w:val="00303679"/>
    <w:rsid w:val="003044E0"/>
    <w:rsid w:val="003051F6"/>
    <w:rsid w:val="00305816"/>
    <w:rsid w:val="003058AF"/>
    <w:rsid w:val="00306708"/>
    <w:rsid w:val="0030723F"/>
    <w:rsid w:val="003100D3"/>
    <w:rsid w:val="003103C1"/>
    <w:rsid w:val="00311B04"/>
    <w:rsid w:val="0031320E"/>
    <w:rsid w:val="00313D98"/>
    <w:rsid w:val="00314143"/>
    <w:rsid w:val="00314EF8"/>
    <w:rsid w:val="0031518D"/>
    <w:rsid w:val="00315958"/>
    <w:rsid w:val="003164AD"/>
    <w:rsid w:val="00320895"/>
    <w:rsid w:val="00320BED"/>
    <w:rsid w:val="003211B3"/>
    <w:rsid w:val="003215E9"/>
    <w:rsid w:val="00322EB3"/>
    <w:rsid w:val="00325BE1"/>
    <w:rsid w:val="00327F70"/>
    <w:rsid w:val="003315D9"/>
    <w:rsid w:val="00331937"/>
    <w:rsid w:val="00332ECE"/>
    <w:rsid w:val="003331F9"/>
    <w:rsid w:val="00334E08"/>
    <w:rsid w:val="00335DDC"/>
    <w:rsid w:val="003416C6"/>
    <w:rsid w:val="003416C8"/>
    <w:rsid w:val="00342156"/>
    <w:rsid w:val="00342414"/>
    <w:rsid w:val="00342C1C"/>
    <w:rsid w:val="0034307E"/>
    <w:rsid w:val="003436A1"/>
    <w:rsid w:val="00343D6F"/>
    <w:rsid w:val="00343FB5"/>
    <w:rsid w:val="003447F4"/>
    <w:rsid w:val="00345419"/>
    <w:rsid w:val="0034708D"/>
    <w:rsid w:val="003475A0"/>
    <w:rsid w:val="003506C3"/>
    <w:rsid w:val="00350D85"/>
    <w:rsid w:val="00353988"/>
    <w:rsid w:val="00354F60"/>
    <w:rsid w:val="00355933"/>
    <w:rsid w:val="003559A5"/>
    <w:rsid w:val="003566D6"/>
    <w:rsid w:val="00356AC6"/>
    <w:rsid w:val="0035727D"/>
    <w:rsid w:val="00360F1E"/>
    <w:rsid w:val="00361038"/>
    <w:rsid w:val="00361777"/>
    <w:rsid w:val="00363061"/>
    <w:rsid w:val="00363D33"/>
    <w:rsid w:val="00363FAF"/>
    <w:rsid w:val="00364CD8"/>
    <w:rsid w:val="00365111"/>
    <w:rsid w:val="00365F01"/>
    <w:rsid w:val="00366DA7"/>
    <w:rsid w:val="00367771"/>
    <w:rsid w:val="00370AE6"/>
    <w:rsid w:val="003712A1"/>
    <w:rsid w:val="0037192C"/>
    <w:rsid w:val="00371C48"/>
    <w:rsid w:val="00373EF2"/>
    <w:rsid w:val="003752F8"/>
    <w:rsid w:val="003764D3"/>
    <w:rsid w:val="00376BFB"/>
    <w:rsid w:val="003775BC"/>
    <w:rsid w:val="00380044"/>
    <w:rsid w:val="00380180"/>
    <w:rsid w:val="00380FDD"/>
    <w:rsid w:val="003824D5"/>
    <w:rsid w:val="003831A3"/>
    <w:rsid w:val="00385900"/>
    <w:rsid w:val="00385CF3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80F"/>
    <w:rsid w:val="00396A9C"/>
    <w:rsid w:val="00396E01"/>
    <w:rsid w:val="00397B14"/>
    <w:rsid w:val="003A1B97"/>
    <w:rsid w:val="003A3312"/>
    <w:rsid w:val="003A37CD"/>
    <w:rsid w:val="003A3F6A"/>
    <w:rsid w:val="003A4447"/>
    <w:rsid w:val="003A4FCA"/>
    <w:rsid w:val="003A5B1B"/>
    <w:rsid w:val="003A7498"/>
    <w:rsid w:val="003B0E08"/>
    <w:rsid w:val="003B1A24"/>
    <w:rsid w:val="003B1C2F"/>
    <w:rsid w:val="003B246F"/>
    <w:rsid w:val="003B39DD"/>
    <w:rsid w:val="003B5580"/>
    <w:rsid w:val="003B573C"/>
    <w:rsid w:val="003B6B9F"/>
    <w:rsid w:val="003B6EAA"/>
    <w:rsid w:val="003C0BCA"/>
    <w:rsid w:val="003C1440"/>
    <w:rsid w:val="003C29CF"/>
    <w:rsid w:val="003C2D83"/>
    <w:rsid w:val="003C33CF"/>
    <w:rsid w:val="003C4371"/>
    <w:rsid w:val="003C496C"/>
    <w:rsid w:val="003C59CC"/>
    <w:rsid w:val="003C5E5B"/>
    <w:rsid w:val="003C67DC"/>
    <w:rsid w:val="003C7CEB"/>
    <w:rsid w:val="003D0705"/>
    <w:rsid w:val="003D2374"/>
    <w:rsid w:val="003D2D75"/>
    <w:rsid w:val="003D4688"/>
    <w:rsid w:val="003D6A04"/>
    <w:rsid w:val="003D78D8"/>
    <w:rsid w:val="003D7C14"/>
    <w:rsid w:val="003D7EC0"/>
    <w:rsid w:val="003E1C05"/>
    <w:rsid w:val="003E1CCA"/>
    <w:rsid w:val="003E22AE"/>
    <w:rsid w:val="003E27E5"/>
    <w:rsid w:val="003E33E9"/>
    <w:rsid w:val="003E356D"/>
    <w:rsid w:val="003E35C0"/>
    <w:rsid w:val="003E4698"/>
    <w:rsid w:val="003E4EBF"/>
    <w:rsid w:val="003E6455"/>
    <w:rsid w:val="003E79D9"/>
    <w:rsid w:val="003F1BC9"/>
    <w:rsid w:val="003F28F2"/>
    <w:rsid w:val="003F41FD"/>
    <w:rsid w:val="003F5071"/>
    <w:rsid w:val="003F52F4"/>
    <w:rsid w:val="003F66C7"/>
    <w:rsid w:val="00400033"/>
    <w:rsid w:val="00400CAE"/>
    <w:rsid w:val="00400E8E"/>
    <w:rsid w:val="004010EE"/>
    <w:rsid w:val="00402406"/>
    <w:rsid w:val="00403D7A"/>
    <w:rsid w:val="004040D6"/>
    <w:rsid w:val="004113AE"/>
    <w:rsid w:val="00411576"/>
    <w:rsid w:val="00413837"/>
    <w:rsid w:val="00415654"/>
    <w:rsid w:val="00416964"/>
    <w:rsid w:val="00420001"/>
    <w:rsid w:val="004202FC"/>
    <w:rsid w:val="0042220C"/>
    <w:rsid w:val="00422BC5"/>
    <w:rsid w:val="00425C86"/>
    <w:rsid w:val="004268DD"/>
    <w:rsid w:val="004311BA"/>
    <w:rsid w:val="00431D48"/>
    <w:rsid w:val="004328AD"/>
    <w:rsid w:val="00432E7C"/>
    <w:rsid w:val="00432E9A"/>
    <w:rsid w:val="00433D4B"/>
    <w:rsid w:val="0043485D"/>
    <w:rsid w:val="004354F1"/>
    <w:rsid w:val="004358D6"/>
    <w:rsid w:val="00436783"/>
    <w:rsid w:val="00437A77"/>
    <w:rsid w:val="0044195A"/>
    <w:rsid w:val="00442E28"/>
    <w:rsid w:val="0044503B"/>
    <w:rsid w:val="004451E9"/>
    <w:rsid w:val="00446FD7"/>
    <w:rsid w:val="0044764C"/>
    <w:rsid w:val="0045075C"/>
    <w:rsid w:val="00451C8F"/>
    <w:rsid w:val="00454778"/>
    <w:rsid w:val="004551B4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2B3"/>
    <w:rsid w:val="00462572"/>
    <w:rsid w:val="004629BE"/>
    <w:rsid w:val="00463271"/>
    <w:rsid w:val="004635F9"/>
    <w:rsid w:val="00466276"/>
    <w:rsid w:val="00470CE2"/>
    <w:rsid w:val="00470DBD"/>
    <w:rsid w:val="004712E4"/>
    <w:rsid w:val="00471467"/>
    <w:rsid w:val="0047165C"/>
    <w:rsid w:val="00472588"/>
    <w:rsid w:val="004735C5"/>
    <w:rsid w:val="00473CFE"/>
    <w:rsid w:val="004745CA"/>
    <w:rsid w:val="0047470E"/>
    <w:rsid w:val="0047490C"/>
    <w:rsid w:val="00476FD2"/>
    <w:rsid w:val="004777BF"/>
    <w:rsid w:val="00477C0F"/>
    <w:rsid w:val="00480AA2"/>
    <w:rsid w:val="00481277"/>
    <w:rsid w:val="0048489E"/>
    <w:rsid w:val="00487ACF"/>
    <w:rsid w:val="00490CA2"/>
    <w:rsid w:val="00490F0F"/>
    <w:rsid w:val="00493ECE"/>
    <w:rsid w:val="004943F7"/>
    <w:rsid w:val="004945C5"/>
    <w:rsid w:val="004969F1"/>
    <w:rsid w:val="004A19CA"/>
    <w:rsid w:val="004A4C16"/>
    <w:rsid w:val="004A6099"/>
    <w:rsid w:val="004B1615"/>
    <w:rsid w:val="004B3B24"/>
    <w:rsid w:val="004B4C99"/>
    <w:rsid w:val="004B4D19"/>
    <w:rsid w:val="004B507C"/>
    <w:rsid w:val="004B6F5F"/>
    <w:rsid w:val="004C0DF9"/>
    <w:rsid w:val="004C1431"/>
    <w:rsid w:val="004C374B"/>
    <w:rsid w:val="004C6DC4"/>
    <w:rsid w:val="004D041A"/>
    <w:rsid w:val="004D0EDF"/>
    <w:rsid w:val="004D133E"/>
    <w:rsid w:val="004D3D71"/>
    <w:rsid w:val="004D5046"/>
    <w:rsid w:val="004D51C6"/>
    <w:rsid w:val="004D58E6"/>
    <w:rsid w:val="004D69BD"/>
    <w:rsid w:val="004D746F"/>
    <w:rsid w:val="004D7BDF"/>
    <w:rsid w:val="004E0D52"/>
    <w:rsid w:val="004E0E28"/>
    <w:rsid w:val="004E1099"/>
    <w:rsid w:val="004E2AC3"/>
    <w:rsid w:val="004E3E88"/>
    <w:rsid w:val="004E4820"/>
    <w:rsid w:val="004E5358"/>
    <w:rsid w:val="004E5A20"/>
    <w:rsid w:val="004E5A42"/>
    <w:rsid w:val="004E67E1"/>
    <w:rsid w:val="004E770A"/>
    <w:rsid w:val="004F3617"/>
    <w:rsid w:val="004F38D5"/>
    <w:rsid w:val="004F429A"/>
    <w:rsid w:val="004F5483"/>
    <w:rsid w:val="005004B5"/>
    <w:rsid w:val="00500959"/>
    <w:rsid w:val="00502593"/>
    <w:rsid w:val="00502D9C"/>
    <w:rsid w:val="00503407"/>
    <w:rsid w:val="00503DA8"/>
    <w:rsid w:val="00503DB3"/>
    <w:rsid w:val="0050527F"/>
    <w:rsid w:val="005061CC"/>
    <w:rsid w:val="00506408"/>
    <w:rsid w:val="00506A90"/>
    <w:rsid w:val="00507980"/>
    <w:rsid w:val="00510417"/>
    <w:rsid w:val="0051191F"/>
    <w:rsid w:val="00511CCF"/>
    <w:rsid w:val="0051256F"/>
    <w:rsid w:val="005133B4"/>
    <w:rsid w:val="00515E4F"/>
    <w:rsid w:val="00516478"/>
    <w:rsid w:val="0051747A"/>
    <w:rsid w:val="005228FF"/>
    <w:rsid w:val="00522AEF"/>
    <w:rsid w:val="0052556E"/>
    <w:rsid w:val="00525767"/>
    <w:rsid w:val="005259DC"/>
    <w:rsid w:val="0052630D"/>
    <w:rsid w:val="005265A6"/>
    <w:rsid w:val="00526F97"/>
    <w:rsid w:val="00527369"/>
    <w:rsid w:val="005273E5"/>
    <w:rsid w:val="00527626"/>
    <w:rsid w:val="00531522"/>
    <w:rsid w:val="005327A0"/>
    <w:rsid w:val="00535080"/>
    <w:rsid w:val="005354D8"/>
    <w:rsid w:val="00535659"/>
    <w:rsid w:val="00535D01"/>
    <w:rsid w:val="00535FA9"/>
    <w:rsid w:val="00536EE5"/>
    <w:rsid w:val="005377CB"/>
    <w:rsid w:val="00537BF5"/>
    <w:rsid w:val="00541A35"/>
    <w:rsid w:val="00542908"/>
    <w:rsid w:val="005429FA"/>
    <w:rsid w:val="00543BF1"/>
    <w:rsid w:val="00544023"/>
    <w:rsid w:val="0054605E"/>
    <w:rsid w:val="00546165"/>
    <w:rsid w:val="005466DD"/>
    <w:rsid w:val="0054698A"/>
    <w:rsid w:val="0054729A"/>
    <w:rsid w:val="00547DFC"/>
    <w:rsid w:val="0055048B"/>
    <w:rsid w:val="00550EDA"/>
    <w:rsid w:val="00551095"/>
    <w:rsid w:val="00552124"/>
    <w:rsid w:val="0055434B"/>
    <w:rsid w:val="00555E26"/>
    <w:rsid w:val="00557325"/>
    <w:rsid w:val="00557D61"/>
    <w:rsid w:val="0056024E"/>
    <w:rsid w:val="00562DC9"/>
    <w:rsid w:val="005643C0"/>
    <w:rsid w:val="005655B4"/>
    <w:rsid w:val="00565A17"/>
    <w:rsid w:val="005677CD"/>
    <w:rsid w:val="005705D3"/>
    <w:rsid w:val="00570E1C"/>
    <w:rsid w:val="0057142F"/>
    <w:rsid w:val="005718D3"/>
    <w:rsid w:val="00571903"/>
    <w:rsid w:val="00572343"/>
    <w:rsid w:val="00572D2B"/>
    <w:rsid w:val="00574B09"/>
    <w:rsid w:val="005751EE"/>
    <w:rsid w:val="00576233"/>
    <w:rsid w:val="00576CA5"/>
    <w:rsid w:val="00577E85"/>
    <w:rsid w:val="00580466"/>
    <w:rsid w:val="005811F0"/>
    <w:rsid w:val="00582E52"/>
    <w:rsid w:val="0058381D"/>
    <w:rsid w:val="005848E1"/>
    <w:rsid w:val="00584E0F"/>
    <w:rsid w:val="00585E8C"/>
    <w:rsid w:val="00590FA1"/>
    <w:rsid w:val="005931F7"/>
    <w:rsid w:val="00593D06"/>
    <w:rsid w:val="00593E29"/>
    <w:rsid w:val="00594309"/>
    <w:rsid w:val="0059464F"/>
    <w:rsid w:val="00594729"/>
    <w:rsid w:val="00595FA2"/>
    <w:rsid w:val="005970CB"/>
    <w:rsid w:val="005971A7"/>
    <w:rsid w:val="005977C7"/>
    <w:rsid w:val="005A43ED"/>
    <w:rsid w:val="005A4798"/>
    <w:rsid w:val="005A4813"/>
    <w:rsid w:val="005A4856"/>
    <w:rsid w:val="005A4FF1"/>
    <w:rsid w:val="005A6207"/>
    <w:rsid w:val="005B0DDB"/>
    <w:rsid w:val="005B0E96"/>
    <w:rsid w:val="005B11B2"/>
    <w:rsid w:val="005B3B1B"/>
    <w:rsid w:val="005B401C"/>
    <w:rsid w:val="005B710A"/>
    <w:rsid w:val="005B71F8"/>
    <w:rsid w:val="005C1373"/>
    <w:rsid w:val="005C1598"/>
    <w:rsid w:val="005C1976"/>
    <w:rsid w:val="005C2304"/>
    <w:rsid w:val="005C3904"/>
    <w:rsid w:val="005C3E9B"/>
    <w:rsid w:val="005C6017"/>
    <w:rsid w:val="005D2852"/>
    <w:rsid w:val="005D2CE3"/>
    <w:rsid w:val="005D3642"/>
    <w:rsid w:val="005D3CC5"/>
    <w:rsid w:val="005D5129"/>
    <w:rsid w:val="005D51A6"/>
    <w:rsid w:val="005D53FF"/>
    <w:rsid w:val="005D747B"/>
    <w:rsid w:val="005D7E50"/>
    <w:rsid w:val="005E0179"/>
    <w:rsid w:val="005E0659"/>
    <w:rsid w:val="005E132C"/>
    <w:rsid w:val="005E17AD"/>
    <w:rsid w:val="005E1A47"/>
    <w:rsid w:val="005E2C84"/>
    <w:rsid w:val="005E386C"/>
    <w:rsid w:val="005E3D86"/>
    <w:rsid w:val="005E3EEA"/>
    <w:rsid w:val="005E46FA"/>
    <w:rsid w:val="005E527C"/>
    <w:rsid w:val="005E57B0"/>
    <w:rsid w:val="005E7487"/>
    <w:rsid w:val="005F0173"/>
    <w:rsid w:val="005F1147"/>
    <w:rsid w:val="005F172D"/>
    <w:rsid w:val="005F1B3E"/>
    <w:rsid w:val="005F2088"/>
    <w:rsid w:val="005F3745"/>
    <w:rsid w:val="005F3FC8"/>
    <w:rsid w:val="005F428F"/>
    <w:rsid w:val="005F49D5"/>
    <w:rsid w:val="005F724B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21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45B"/>
    <w:rsid w:val="00617B24"/>
    <w:rsid w:val="00622C9C"/>
    <w:rsid w:val="00622FA7"/>
    <w:rsid w:val="00623C28"/>
    <w:rsid w:val="00623CC2"/>
    <w:rsid w:val="0062444B"/>
    <w:rsid w:val="00624721"/>
    <w:rsid w:val="006250B4"/>
    <w:rsid w:val="006261DD"/>
    <w:rsid w:val="006267B2"/>
    <w:rsid w:val="00631CCC"/>
    <w:rsid w:val="00632AAD"/>
    <w:rsid w:val="00633774"/>
    <w:rsid w:val="00633D2E"/>
    <w:rsid w:val="00633D8B"/>
    <w:rsid w:val="00634B3E"/>
    <w:rsid w:val="0063581C"/>
    <w:rsid w:val="00637454"/>
    <w:rsid w:val="0063796C"/>
    <w:rsid w:val="00640398"/>
    <w:rsid w:val="00640943"/>
    <w:rsid w:val="0064178A"/>
    <w:rsid w:val="006418AB"/>
    <w:rsid w:val="00641E85"/>
    <w:rsid w:val="00641F44"/>
    <w:rsid w:val="006421B3"/>
    <w:rsid w:val="006455DC"/>
    <w:rsid w:val="006462D1"/>
    <w:rsid w:val="006469CB"/>
    <w:rsid w:val="00647770"/>
    <w:rsid w:val="00647F64"/>
    <w:rsid w:val="006501B7"/>
    <w:rsid w:val="006501E1"/>
    <w:rsid w:val="00650FF6"/>
    <w:rsid w:val="00651FDC"/>
    <w:rsid w:val="006520BD"/>
    <w:rsid w:val="0065289B"/>
    <w:rsid w:val="00652A67"/>
    <w:rsid w:val="00652B65"/>
    <w:rsid w:val="0065353E"/>
    <w:rsid w:val="006541A7"/>
    <w:rsid w:val="00655B2A"/>
    <w:rsid w:val="00655CF2"/>
    <w:rsid w:val="006573A9"/>
    <w:rsid w:val="00657A66"/>
    <w:rsid w:val="00660DEA"/>
    <w:rsid w:val="00660EDB"/>
    <w:rsid w:val="00660F1F"/>
    <w:rsid w:val="0066150F"/>
    <w:rsid w:val="00661E31"/>
    <w:rsid w:val="0066295A"/>
    <w:rsid w:val="00662AD4"/>
    <w:rsid w:val="00662F98"/>
    <w:rsid w:val="006643F2"/>
    <w:rsid w:val="00667705"/>
    <w:rsid w:val="006677CA"/>
    <w:rsid w:val="00667875"/>
    <w:rsid w:val="00670761"/>
    <w:rsid w:val="0067206F"/>
    <w:rsid w:val="006721E4"/>
    <w:rsid w:val="00673B70"/>
    <w:rsid w:val="006744CF"/>
    <w:rsid w:val="006749CB"/>
    <w:rsid w:val="006750CD"/>
    <w:rsid w:val="00675DCA"/>
    <w:rsid w:val="00676B6E"/>
    <w:rsid w:val="006773B3"/>
    <w:rsid w:val="00677EF6"/>
    <w:rsid w:val="006803B8"/>
    <w:rsid w:val="00680A26"/>
    <w:rsid w:val="006825F3"/>
    <w:rsid w:val="0068325A"/>
    <w:rsid w:val="006849D6"/>
    <w:rsid w:val="00686E94"/>
    <w:rsid w:val="00690DA5"/>
    <w:rsid w:val="006914AD"/>
    <w:rsid w:val="00693978"/>
    <w:rsid w:val="00694128"/>
    <w:rsid w:val="006942B2"/>
    <w:rsid w:val="00694912"/>
    <w:rsid w:val="00694CF8"/>
    <w:rsid w:val="006960AD"/>
    <w:rsid w:val="0069676C"/>
    <w:rsid w:val="00697205"/>
    <w:rsid w:val="006A09FF"/>
    <w:rsid w:val="006A0F4C"/>
    <w:rsid w:val="006A41B0"/>
    <w:rsid w:val="006A4F58"/>
    <w:rsid w:val="006A5EA5"/>
    <w:rsid w:val="006A5F25"/>
    <w:rsid w:val="006A6301"/>
    <w:rsid w:val="006A7799"/>
    <w:rsid w:val="006A7CF6"/>
    <w:rsid w:val="006A7D87"/>
    <w:rsid w:val="006A7EBE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0F6F"/>
    <w:rsid w:val="006C11A4"/>
    <w:rsid w:val="006C1F62"/>
    <w:rsid w:val="006C3273"/>
    <w:rsid w:val="006C3817"/>
    <w:rsid w:val="006C41A1"/>
    <w:rsid w:val="006C4296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1B0"/>
    <w:rsid w:val="006D6BE1"/>
    <w:rsid w:val="006D7785"/>
    <w:rsid w:val="006D79B4"/>
    <w:rsid w:val="006E1BBA"/>
    <w:rsid w:val="006E2378"/>
    <w:rsid w:val="006E4954"/>
    <w:rsid w:val="006E591B"/>
    <w:rsid w:val="006E65B7"/>
    <w:rsid w:val="006E7006"/>
    <w:rsid w:val="006E75B3"/>
    <w:rsid w:val="006F0AD2"/>
    <w:rsid w:val="006F220F"/>
    <w:rsid w:val="006F3042"/>
    <w:rsid w:val="006F30F0"/>
    <w:rsid w:val="006F3C5D"/>
    <w:rsid w:val="006F44FD"/>
    <w:rsid w:val="006F5710"/>
    <w:rsid w:val="006F57DE"/>
    <w:rsid w:val="006F6EA3"/>
    <w:rsid w:val="0070023C"/>
    <w:rsid w:val="00701927"/>
    <w:rsid w:val="00701A5A"/>
    <w:rsid w:val="0070242A"/>
    <w:rsid w:val="007064C9"/>
    <w:rsid w:val="00706D41"/>
    <w:rsid w:val="00707098"/>
    <w:rsid w:val="00711FB9"/>
    <w:rsid w:val="0071242D"/>
    <w:rsid w:val="007127CF"/>
    <w:rsid w:val="00712938"/>
    <w:rsid w:val="00713459"/>
    <w:rsid w:val="00713494"/>
    <w:rsid w:val="0071409A"/>
    <w:rsid w:val="007163F3"/>
    <w:rsid w:val="00716A65"/>
    <w:rsid w:val="00717CFD"/>
    <w:rsid w:val="00721BAF"/>
    <w:rsid w:val="007223BF"/>
    <w:rsid w:val="0072368C"/>
    <w:rsid w:val="00727BA7"/>
    <w:rsid w:val="007306FD"/>
    <w:rsid w:val="00730DBC"/>
    <w:rsid w:val="00731B02"/>
    <w:rsid w:val="00732613"/>
    <w:rsid w:val="0073286B"/>
    <w:rsid w:val="00732AAC"/>
    <w:rsid w:val="00733844"/>
    <w:rsid w:val="00733CEC"/>
    <w:rsid w:val="00734823"/>
    <w:rsid w:val="007351DE"/>
    <w:rsid w:val="007354C7"/>
    <w:rsid w:val="00735C3F"/>
    <w:rsid w:val="00736113"/>
    <w:rsid w:val="0073637B"/>
    <w:rsid w:val="00737902"/>
    <w:rsid w:val="0074151D"/>
    <w:rsid w:val="00742775"/>
    <w:rsid w:val="007427B4"/>
    <w:rsid w:val="00742D66"/>
    <w:rsid w:val="00742DC1"/>
    <w:rsid w:val="007450FA"/>
    <w:rsid w:val="007464C7"/>
    <w:rsid w:val="00747ACF"/>
    <w:rsid w:val="007525B1"/>
    <w:rsid w:val="00752FD5"/>
    <w:rsid w:val="00753B4A"/>
    <w:rsid w:val="00754134"/>
    <w:rsid w:val="00754605"/>
    <w:rsid w:val="0075468B"/>
    <w:rsid w:val="00757254"/>
    <w:rsid w:val="00760FAC"/>
    <w:rsid w:val="00761013"/>
    <w:rsid w:val="0076113D"/>
    <w:rsid w:val="00762A4D"/>
    <w:rsid w:val="00762C88"/>
    <w:rsid w:val="00762D06"/>
    <w:rsid w:val="00763067"/>
    <w:rsid w:val="00763321"/>
    <w:rsid w:val="00763ABA"/>
    <w:rsid w:val="007673FA"/>
    <w:rsid w:val="00767F39"/>
    <w:rsid w:val="007719A9"/>
    <w:rsid w:val="00772119"/>
    <w:rsid w:val="00773036"/>
    <w:rsid w:val="00773250"/>
    <w:rsid w:val="00773A3B"/>
    <w:rsid w:val="00775212"/>
    <w:rsid w:val="007766C9"/>
    <w:rsid w:val="007809F8"/>
    <w:rsid w:val="007812AB"/>
    <w:rsid w:val="00781885"/>
    <w:rsid w:val="007818F3"/>
    <w:rsid w:val="0078210D"/>
    <w:rsid w:val="007821E0"/>
    <w:rsid w:val="007829ED"/>
    <w:rsid w:val="0078369E"/>
    <w:rsid w:val="00785D38"/>
    <w:rsid w:val="00786905"/>
    <w:rsid w:val="00786F93"/>
    <w:rsid w:val="00790885"/>
    <w:rsid w:val="00791769"/>
    <w:rsid w:val="007927B1"/>
    <w:rsid w:val="00792AA6"/>
    <w:rsid w:val="00793D9E"/>
    <w:rsid w:val="00795836"/>
    <w:rsid w:val="00796A1D"/>
    <w:rsid w:val="007A09AE"/>
    <w:rsid w:val="007A0ADC"/>
    <w:rsid w:val="007A1742"/>
    <w:rsid w:val="007A1E9B"/>
    <w:rsid w:val="007A22AE"/>
    <w:rsid w:val="007A3BF4"/>
    <w:rsid w:val="007A4813"/>
    <w:rsid w:val="007A4E66"/>
    <w:rsid w:val="007A59B9"/>
    <w:rsid w:val="007A6012"/>
    <w:rsid w:val="007A69D0"/>
    <w:rsid w:val="007A772C"/>
    <w:rsid w:val="007A7994"/>
    <w:rsid w:val="007B0280"/>
    <w:rsid w:val="007B134E"/>
    <w:rsid w:val="007B1B7D"/>
    <w:rsid w:val="007B293E"/>
    <w:rsid w:val="007B383A"/>
    <w:rsid w:val="007B3F1B"/>
    <w:rsid w:val="007B4067"/>
    <w:rsid w:val="007B4529"/>
    <w:rsid w:val="007B632A"/>
    <w:rsid w:val="007B7CE2"/>
    <w:rsid w:val="007C04EE"/>
    <w:rsid w:val="007C0ACB"/>
    <w:rsid w:val="007C0FDD"/>
    <w:rsid w:val="007C2B15"/>
    <w:rsid w:val="007C3B41"/>
    <w:rsid w:val="007C3EF9"/>
    <w:rsid w:val="007D0129"/>
    <w:rsid w:val="007D04FB"/>
    <w:rsid w:val="007D3C72"/>
    <w:rsid w:val="007D4427"/>
    <w:rsid w:val="007D46C5"/>
    <w:rsid w:val="007D4F1B"/>
    <w:rsid w:val="007D526E"/>
    <w:rsid w:val="007D5385"/>
    <w:rsid w:val="007D6641"/>
    <w:rsid w:val="007D669D"/>
    <w:rsid w:val="007D7564"/>
    <w:rsid w:val="007D78D3"/>
    <w:rsid w:val="007E0B89"/>
    <w:rsid w:val="007E1AA2"/>
    <w:rsid w:val="007E293D"/>
    <w:rsid w:val="007E2F6C"/>
    <w:rsid w:val="007E347D"/>
    <w:rsid w:val="007E35FC"/>
    <w:rsid w:val="007E4B17"/>
    <w:rsid w:val="007E6933"/>
    <w:rsid w:val="007E7290"/>
    <w:rsid w:val="007E7468"/>
    <w:rsid w:val="007F0F8D"/>
    <w:rsid w:val="007F183D"/>
    <w:rsid w:val="007F2282"/>
    <w:rsid w:val="007F5A80"/>
    <w:rsid w:val="007F5E06"/>
    <w:rsid w:val="007F62FF"/>
    <w:rsid w:val="007F687B"/>
    <w:rsid w:val="007F6B95"/>
    <w:rsid w:val="007F754C"/>
    <w:rsid w:val="007F7B4F"/>
    <w:rsid w:val="00800CC5"/>
    <w:rsid w:val="008019C5"/>
    <w:rsid w:val="00801E9A"/>
    <w:rsid w:val="00801EB4"/>
    <w:rsid w:val="00801FFD"/>
    <w:rsid w:val="00802646"/>
    <w:rsid w:val="008056FA"/>
    <w:rsid w:val="008076F1"/>
    <w:rsid w:val="00807A4F"/>
    <w:rsid w:val="00812115"/>
    <w:rsid w:val="00812A60"/>
    <w:rsid w:val="00812E3E"/>
    <w:rsid w:val="0081399B"/>
    <w:rsid w:val="00814DD9"/>
    <w:rsid w:val="00814FA8"/>
    <w:rsid w:val="008158EB"/>
    <w:rsid w:val="00815D10"/>
    <w:rsid w:val="008169E7"/>
    <w:rsid w:val="00820BF9"/>
    <w:rsid w:val="008229D0"/>
    <w:rsid w:val="00822C57"/>
    <w:rsid w:val="00822E96"/>
    <w:rsid w:val="00827D3F"/>
    <w:rsid w:val="00831FDB"/>
    <w:rsid w:val="00832D56"/>
    <w:rsid w:val="00833DC4"/>
    <w:rsid w:val="00834938"/>
    <w:rsid w:val="008363E2"/>
    <w:rsid w:val="00836F1F"/>
    <w:rsid w:val="00837684"/>
    <w:rsid w:val="00837C60"/>
    <w:rsid w:val="0084113E"/>
    <w:rsid w:val="008417F6"/>
    <w:rsid w:val="00841A91"/>
    <w:rsid w:val="008428C9"/>
    <w:rsid w:val="00844512"/>
    <w:rsid w:val="00844846"/>
    <w:rsid w:val="008452DA"/>
    <w:rsid w:val="00846806"/>
    <w:rsid w:val="00847E74"/>
    <w:rsid w:val="00851569"/>
    <w:rsid w:val="0085156C"/>
    <w:rsid w:val="008521B8"/>
    <w:rsid w:val="00852A36"/>
    <w:rsid w:val="00853A8B"/>
    <w:rsid w:val="00853BE6"/>
    <w:rsid w:val="00854434"/>
    <w:rsid w:val="0085480F"/>
    <w:rsid w:val="0085796E"/>
    <w:rsid w:val="00861182"/>
    <w:rsid w:val="0086346C"/>
    <w:rsid w:val="0086471C"/>
    <w:rsid w:val="0086494D"/>
    <w:rsid w:val="0086496E"/>
    <w:rsid w:val="00865BF3"/>
    <w:rsid w:val="00865D30"/>
    <w:rsid w:val="00865FC1"/>
    <w:rsid w:val="0086757F"/>
    <w:rsid w:val="00870559"/>
    <w:rsid w:val="00870BD6"/>
    <w:rsid w:val="00870EFB"/>
    <w:rsid w:val="00871DB6"/>
    <w:rsid w:val="00871F0A"/>
    <w:rsid w:val="0087272D"/>
    <w:rsid w:val="00873EA1"/>
    <w:rsid w:val="0087555F"/>
    <w:rsid w:val="00875832"/>
    <w:rsid w:val="008805B1"/>
    <w:rsid w:val="00881082"/>
    <w:rsid w:val="008818F5"/>
    <w:rsid w:val="008826CA"/>
    <w:rsid w:val="00883903"/>
    <w:rsid w:val="00887FA6"/>
    <w:rsid w:val="00890CC4"/>
    <w:rsid w:val="008911C0"/>
    <w:rsid w:val="00892062"/>
    <w:rsid w:val="0089360E"/>
    <w:rsid w:val="00894C5C"/>
    <w:rsid w:val="00896487"/>
    <w:rsid w:val="00897B11"/>
    <w:rsid w:val="008A0EC8"/>
    <w:rsid w:val="008A12C6"/>
    <w:rsid w:val="008A15C9"/>
    <w:rsid w:val="008A1931"/>
    <w:rsid w:val="008A1C98"/>
    <w:rsid w:val="008A31B7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246F"/>
    <w:rsid w:val="008B2BE9"/>
    <w:rsid w:val="008B4ECD"/>
    <w:rsid w:val="008B5B2A"/>
    <w:rsid w:val="008B65F4"/>
    <w:rsid w:val="008B6B03"/>
    <w:rsid w:val="008B6FA5"/>
    <w:rsid w:val="008B75A2"/>
    <w:rsid w:val="008B7ABA"/>
    <w:rsid w:val="008C071F"/>
    <w:rsid w:val="008C253F"/>
    <w:rsid w:val="008C2716"/>
    <w:rsid w:val="008C6905"/>
    <w:rsid w:val="008D3327"/>
    <w:rsid w:val="008D39EF"/>
    <w:rsid w:val="008D4337"/>
    <w:rsid w:val="008D4CAC"/>
    <w:rsid w:val="008D50CB"/>
    <w:rsid w:val="008D72D8"/>
    <w:rsid w:val="008E0763"/>
    <w:rsid w:val="008E1E7E"/>
    <w:rsid w:val="008E432F"/>
    <w:rsid w:val="008F2AC6"/>
    <w:rsid w:val="008F4E9D"/>
    <w:rsid w:val="008F59E3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685"/>
    <w:rsid w:val="00904CB6"/>
    <w:rsid w:val="0090662C"/>
    <w:rsid w:val="00907137"/>
    <w:rsid w:val="009078EB"/>
    <w:rsid w:val="00907BC4"/>
    <w:rsid w:val="00907DBE"/>
    <w:rsid w:val="009105FA"/>
    <w:rsid w:val="00910BEB"/>
    <w:rsid w:val="00910D99"/>
    <w:rsid w:val="009114C3"/>
    <w:rsid w:val="00912317"/>
    <w:rsid w:val="00913949"/>
    <w:rsid w:val="00913BE9"/>
    <w:rsid w:val="00913F26"/>
    <w:rsid w:val="00914158"/>
    <w:rsid w:val="00915045"/>
    <w:rsid w:val="009166B6"/>
    <w:rsid w:val="0091696B"/>
    <w:rsid w:val="00917038"/>
    <w:rsid w:val="00920001"/>
    <w:rsid w:val="00921646"/>
    <w:rsid w:val="00921B30"/>
    <w:rsid w:val="0092216A"/>
    <w:rsid w:val="009238E7"/>
    <w:rsid w:val="00923AD5"/>
    <w:rsid w:val="009241B0"/>
    <w:rsid w:val="00925BB3"/>
    <w:rsid w:val="00926A45"/>
    <w:rsid w:val="0092788E"/>
    <w:rsid w:val="00930553"/>
    <w:rsid w:val="00931E7A"/>
    <w:rsid w:val="00932CED"/>
    <w:rsid w:val="00933C8F"/>
    <w:rsid w:val="009349E8"/>
    <w:rsid w:val="00934F2C"/>
    <w:rsid w:val="009356D2"/>
    <w:rsid w:val="009360ED"/>
    <w:rsid w:val="0093753E"/>
    <w:rsid w:val="00937BA5"/>
    <w:rsid w:val="00937D05"/>
    <w:rsid w:val="009401DD"/>
    <w:rsid w:val="009402D1"/>
    <w:rsid w:val="00940468"/>
    <w:rsid w:val="0094078C"/>
    <w:rsid w:val="009407ED"/>
    <w:rsid w:val="009411ED"/>
    <w:rsid w:val="009417EE"/>
    <w:rsid w:val="00941864"/>
    <w:rsid w:val="009418A3"/>
    <w:rsid w:val="00942103"/>
    <w:rsid w:val="00944DE9"/>
    <w:rsid w:val="009463FC"/>
    <w:rsid w:val="0094640A"/>
    <w:rsid w:val="00946E8A"/>
    <w:rsid w:val="00947D5E"/>
    <w:rsid w:val="00947DE7"/>
    <w:rsid w:val="009519A8"/>
    <w:rsid w:val="0095201B"/>
    <w:rsid w:val="009537A9"/>
    <w:rsid w:val="009537D8"/>
    <w:rsid w:val="00953EFD"/>
    <w:rsid w:val="00954FBD"/>
    <w:rsid w:val="00956326"/>
    <w:rsid w:val="009577EB"/>
    <w:rsid w:val="00960648"/>
    <w:rsid w:val="00960C38"/>
    <w:rsid w:val="00960CBD"/>
    <w:rsid w:val="00961092"/>
    <w:rsid w:val="00961613"/>
    <w:rsid w:val="00961702"/>
    <w:rsid w:val="00961758"/>
    <w:rsid w:val="00961B4C"/>
    <w:rsid w:val="00961B90"/>
    <w:rsid w:val="00965B22"/>
    <w:rsid w:val="00965D17"/>
    <w:rsid w:val="0096616A"/>
    <w:rsid w:val="00966432"/>
    <w:rsid w:val="00967922"/>
    <w:rsid w:val="00967BFC"/>
    <w:rsid w:val="00971348"/>
    <w:rsid w:val="009726AC"/>
    <w:rsid w:val="00972EE7"/>
    <w:rsid w:val="00973243"/>
    <w:rsid w:val="00973919"/>
    <w:rsid w:val="00973A58"/>
    <w:rsid w:val="00974D7E"/>
    <w:rsid w:val="00975871"/>
    <w:rsid w:val="00975998"/>
    <w:rsid w:val="00977AD6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418F"/>
    <w:rsid w:val="00995725"/>
    <w:rsid w:val="00996304"/>
    <w:rsid w:val="00997FFC"/>
    <w:rsid w:val="009A11CE"/>
    <w:rsid w:val="009A333B"/>
    <w:rsid w:val="009A396A"/>
    <w:rsid w:val="009A39E6"/>
    <w:rsid w:val="009A4A80"/>
    <w:rsid w:val="009A6D8C"/>
    <w:rsid w:val="009B0365"/>
    <w:rsid w:val="009B18BB"/>
    <w:rsid w:val="009B29E9"/>
    <w:rsid w:val="009B2CDE"/>
    <w:rsid w:val="009B4211"/>
    <w:rsid w:val="009B4E44"/>
    <w:rsid w:val="009B6550"/>
    <w:rsid w:val="009B7169"/>
    <w:rsid w:val="009B7C02"/>
    <w:rsid w:val="009B7CC0"/>
    <w:rsid w:val="009B7D12"/>
    <w:rsid w:val="009C0029"/>
    <w:rsid w:val="009C0DBC"/>
    <w:rsid w:val="009C0E7C"/>
    <w:rsid w:val="009C128A"/>
    <w:rsid w:val="009C1829"/>
    <w:rsid w:val="009C403B"/>
    <w:rsid w:val="009C4E15"/>
    <w:rsid w:val="009D05A3"/>
    <w:rsid w:val="009D1896"/>
    <w:rsid w:val="009D3A28"/>
    <w:rsid w:val="009D43A7"/>
    <w:rsid w:val="009D4AC6"/>
    <w:rsid w:val="009D56E5"/>
    <w:rsid w:val="009E1C65"/>
    <w:rsid w:val="009E1DBD"/>
    <w:rsid w:val="009E4EFA"/>
    <w:rsid w:val="009E77D7"/>
    <w:rsid w:val="009E7D00"/>
    <w:rsid w:val="009F0636"/>
    <w:rsid w:val="009F06E8"/>
    <w:rsid w:val="009F1D2C"/>
    <w:rsid w:val="009F30F3"/>
    <w:rsid w:val="009F67BF"/>
    <w:rsid w:val="009F6B7E"/>
    <w:rsid w:val="00A014BD"/>
    <w:rsid w:val="00A02E7C"/>
    <w:rsid w:val="00A030E2"/>
    <w:rsid w:val="00A0401F"/>
    <w:rsid w:val="00A05452"/>
    <w:rsid w:val="00A059E6"/>
    <w:rsid w:val="00A05C55"/>
    <w:rsid w:val="00A06088"/>
    <w:rsid w:val="00A062AE"/>
    <w:rsid w:val="00A072EE"/>
    <w:rsid w:val="00A10C2F"/>
    <w:rsid w:val="00A12886"/>
    <w:rsid w:val="00A12DE3"/>
    <w:rsid w:val="00A14901"/>
    <w:rsid w:val="00A1642D"/>
    <w:rsid w:val="00A2035E"/>
    <w:rsid w:val="00A204D6"/>
    <w:rsid w:val="00A20D7A"/>
    <w:rsid w:val="00A22108"/>
    <w:rsid w:val="00A2367F"/>
    <w:rsid w:val="00A23822"/>
    <w:rsid w:val="00A23C0A"/>
    <w:rsid w:val="00A24482"/>
    <w:rsid w:val="00A24DCC"/>
    <w:rsid w:val="00A24EEB"/>
    <w:rsid w:val="00A255FF"/>
    <w:rsid w:val="00A264C8"/>
    <w:rsid w:val="00A26F3C"/>
    <w:rsid w:val="00A26FF7"/>
    <w:rsid w:val="00A30583"/>
    <w:rsid w:val="00A30718"/>
    <w:rsid w:val="00A30B06"/>
    <w:rsid w:val="00A31AB5"/>
    <w:rsid w:val="00A321F1"/>
    <w:rsid w:val="00A323BE"/>
    <w:rsid w:val="00A32DD9"/>
    <w:rsid w:val="00A33544"/>
    <w:rsid w:val="00A34985"/>
    <w:rsid w:val="00A36427"/>
    <w:rsid w:val="00A36AFF"/>
    <w:rsid w:val="00A37B51"/>
    <w:rsid w:val="00A37D3B"/>
    <w:rsid w:val="00A40261"/>
    <w:rsid w:val="00A40F0B"/>
    <w:rsid w:val="00A41285"/>
    <w:rsid w:val="00A41DAF"/>
    <w:rsid w:val="00A42EDC"/>
    <w:rsid w:val="00A4398E"/>
    <w:rsid w:val="00A446E8"/>
    <w:rsid w:val="00A450F1"/>
    <w:rsid w:val="00A4526F"/>
    <w:rsid w:val="00A45B25"/>
    <w:rsid w:val="00A46125"/>
    <w:rsid w:val="00A46B2C"/>
    <w:rsid w:val="00A46DDD"/>
    <w:rsid w:val="00A4700E"/>
    <w:rsid w:val="00A4746C"/>
    <w:rsid w:val="00A503DB"/>
    <w:rsid w:val="00A5118C"/>
    <w:rsid w:val="00A54C8C"/>
    <w:rsid w:val="00A55206"/>
    <w:rsid w:val="00A55222"/>
    <w:rsid w:val="00A628D7"/>
    <w:rsid w:val="00A62C2D"/>
    <w:rsid w:val="00A63976"/>
    <w:rsid w:val="00A639BE"/>
    <w:rsid w:val="00A64899"/>
    <w:rsid w:val="00A67307"/>
    <w:rsid w:val="00A67D1A"/>
    <w:rsid w:val="00A712F9"/>
    <w:rsid w:val="00A71B55"/>
    <w:rsid w:val="00A72CB7"/>
    <w:rsid w:val="00A73378"/>
    <w:rsid w:val="00A740AA"/>
    <w:rsid w:val="00A74F63"/>
    <w:rsid w:val="00A75AC5"/>
    <w:rsid w:val="00A76D25"/>
    <w:rsid w:val="00A77243"/>
    <w:rsid w:val="00A8095D"/>
    <w:rsid w:val="00A80CBB"/>
    <w:rsid w:val="00A81217"/>
    <w:rsid w:val="00A83E5D"/>
    <w:rsid w:val="00A84302"/>
    <w:rsid w:val="00A84466"/>
    <w:rsid w:val="00A84544"/>
    <w:rsid w:val="00A84A17"/>
    <w:rsid w:val="00A85860"/>
    <w:rsid w:val="00A85EE7"/>
    <w:rsid w:val="00A8784C"/>
    <w:rsid w:val="00A87B8B"/>
    <w:rsid w:val="00A87C4F"/>
    <w:rsid w:val="00A90640"/>
    <w:rsid w:val="00A90A5B"/>
    <w:rsid w:val="00A912C5"/>
    <w:rsid w:val="00A91321"/>
    <w:rsid w:val="00A914F4"/>
    <w:rsid w:val="00A9332D"/>
    <w:rsid w:val="00A94D3C"/>
    <w:rsid w:val="00A95EB6"/>
    <w:rsid w:val="00A969E4"/>
    <w:rsid w:val="00AA02E9"/>
    <w:rsid w:val="00AA0AF4"/>
    <w:rsid w:val="00AA0ED3"/>
    <w:rsid w:val="00AA56A3"/>
    <w:rsid w:val="00AA6CF0"/>
    <w:rsid w:val="00AA72D0"/>
    <w:rsid w:val="00AA7C13"/>
    <w:rsid w:val="00AB0C57"/>
    <w:rsid w:val="00AB0CFB"/>
    <w:rsid w:val="00AB1329"/>
    <w:rsid w:val="00AB228D"/>
    <w:rsid w:val="00AB23AD"/>
    <w:rsid w:val="00AB301A"/>
    <w:rsid w:val="00AB35D2"/>
    <w:rsid w:val="00AB4084"/>
    <w:rsid w:val="00AB59BC"/>
    <w:rsid w:val="00AB5BCD"/>
    <w:rsid w:val="00AB5EF8"/>
    <w:rsid w:val="00AB6448"/>
    <w:rsid w:val="00AB6470"/>
    <w:rsid w:val="00AB78B5"/>
    <w:rsid w:val="00AC0B1B"/>
    <w:rsid w:val="00AC16DC"/>
    <w:rsid w:val="00AC1B51"/>
    <w:rsid w:val="00AC2ADC"/>
    <w:rsid w:val="00AC39C7"/>
    <w:rsid w:val="00AC3A15"/>
    <w:rsid w:val="00AC3DDD"/>
    <w:rsid w:val="00AC57BC"/>
    <w:rsid w:val="00AC5F93"/>
    <w:rsid w:val="00AD1E85"/>
    <w:rsid w:val="00AD21EF"/>
    <w:rsid w:val="00AD30F0"/>
    <w:rsid w:val="00AD3784"/>
    <w:rsid w:val="00AD394A"/>
    <w:rsid w:val="00AD4D4B"/>
    <w:rsid w:val="00AD4D51"/>
    <w:rsid w:val="00AD530C"/>
    <w:rsid w:val="00AD66BB"/>
    <w:rsid w:val="00AD754C"/>
    <w:rsid w:val="00AE047A"/>
    <w:rsid w:val="00AE2EE2"/>
    <w:rsid w:val="00AE4B27"/>
    <w:rsid w:val="00AE7B1F"/>
    <w:rsid w:val="00AF1315"/>
    <w:rsid w:val="00AF1AC7"/>
    <w:rsid w:val="00AF2293"/>
    <w:rsid w:val="00AF2BFB"/>
    <w:rsid w:val="00AF2CBB"/>
    <w:rsid w:val="00AF484B"/>
    <w:rsid w:val="00AF4BE4"/>
    <w:rsid w:val="00AF57BF"/>
    <w:rsid w:val="00AF5D92"/>
    <w:rsid w:val="00AF7789"/>
    <w:rsid w:val="00B03101"/>
    <w:rsid w:val="00B036A7"/>
    <w:rsid w:val="00B04612"/>
    <w:rsid w:val="00B063DF"/>
    <w:rsid w:val="00B0645A"/>
    <w:rsid w:val="00B105DE"/>
    <w:rsid w:val="00B10CCA"/>
    <w:rsid w:val="00B10F46"/>
    <w:rsid w:val="00B1101E"/>
    <w:rsid w:val="00B12480"/>
    <w:rsid w:val="00B1257C"/>
    <w:rsid w:val="00B13BA9"/>
    <w:rsid w:val="00B14FCB"/>
    <w:rsid w:val="00B15429"/>
    <w:rsid w:val="00B15B86"/>
    <w:rsid w:val="00B16229"/>
    <w:rsid w:val="00B1712B"/>
    <w:rsid w:val="00B1769E"/>
    <w:rsid w:val="00B214D9"/>
    <w:rsid w:val="00B21726"/>
    <w:rsid w:val="00B24354"/>
    <w:rsid w:val="00B24B25"/>
    <w:rsid w:val="00B24D10"/>
    <w:rsid w:val="00B24D37"/>
    <w:rsid w:val="00B25019"/>
    <w:rsid w:val="00B251DF"/>
    <w:rsid w:val="00B26735"/>
    <w:rsid w:val="00B27759"/>
    <w:rsid w:val="00B31214"/>
    <w:rsid w:val="00B3471F"/>
    <w:rsid w:val="00B370E6"/>
    <w:rsid w:val="00B37B6A"/>
    <w:rsid w:val="00B4050A"/>
    <w:rsid w:val="00B405BE"/>
    <w:rsid w:val="00B414B2"/>
    <w:rsid w:val="00B41606"/>
    <w:rsid w:val="00B418E9"/>
    <w:rsid w:val="00B41F85"/>
    <w:rsid w:val="00B4206B"/>
    <w:rsid w:val="00B422F5"/>
    <w:rsid w:val="00B425C0"/>
    <w:rsid w:val="00B4289D"/>
    <w:rsid w:val="00B42D40"/>
    <w:rsid w:val="00B444A2"/>
    <w:rsid w:val="00B44B32"/>
    <w:rsid w:val="00B47C46"/>
    <w:rsid w:val="00B47FF2"/>
    <w:rsid w:val="00B51073"/>
    <w:rsid w:val="00B51966"/>
    <w:rsid w:val="00B5236E"/>
    <w:rsid w:val="00B52E2A"/>
    <w:rsid w:val="00B55BA4"/>
    <w:rsid w:val="00B56AEF"/>
    <w:rsid w:val="00B605D8"/>
    <w:rsid w:val="00B60A9E"/>
    <w:rsid w:val="00B6179F"/>
    <w:rsid w:val="00B6334B"/>
    <w:rsid w:val="00B63ACD"/>
    <w:rsid w:val="00B65C9E"/>
    <w:rsid w:val="00B66239"/>
    <w:rsid w:val="00B67254"/>
    <w:rsid w:val="00B67611"/>
    <w:rsid w:val="00B6764E"/>
    <w:rsid w:val="00B67EAB"/>
    <w:rsid w:val="00B70921"/>
    <w:rsid w:val="00B70D46"/>
    <w:rsid w:val="00B71292"/>
    <w:rsid w:val="00B71396"/>
    <w:rsid w:val="00B726CA"/>
    <w:rsid w:val="00B73ACC"/>
    <w:rsid w:val="00B7446B"/>
    <w:rsid w:val="00B74C31"/>
    <w:rsid w:val="00B74C8E"/>
    <w:rsid w:val="00B750FF"/>
    <w:rsid w:val="00B75114"/>
    <w:rsid w:val="00B76983"/>
    <w:rsid w:val="00B76B02"/>
    <w:rsid w:val="00B774FA"/>
    <w:rsid w:val="00B81686"/>
    <w:rsid w:val="00B82734"/>
    <w:rsid w:val="00B834A7"/>
    <w:rsid w:val="00B9193E"/>
    <w:rsid w:val="00B9285C"/>
    <w:rsid w:val="00B92F23"/>
    <w:rsid w:val="00B95205"/>
    <w:rsid w:val="00B96B01"/>
    <w:rsid w:val="00B96BC8"/>
    <w:rsid w:val="00BA0417"/>
    <w:rsid w:val="00BA290F"/>
    <w:rsid w:val="00BA369B"/>
    <w:rsid w:val="00BA3B51"/>
    <w:rsid w:val="00BA5109"/>
    <w:rsid w:val="00BA62BA"/>
    <w:rsid w:val="00BA6CB8"/>
    <w:rsid w:val="00BA7F9E"/>
    <w:rsid w:val="00BB2397"/>
    <w:rsid w:val="00BB2527"/>
    <w:rsid w:val="00BB2C5E"/>
    <w:rsid w:val="00BB3CD1"/>
    <w:rsid w:val="00BB5092"/>
    <w:rsid w:val="00BB5BB6"/>
    <w:rsid w:val="00BB675F"/>
    <w:rsid w:val="00BB7256"/>
    <w:rsid w:val="00BC079D"/>
    <w:rsid w:val="00BC19A4"/>
    <w:rsid w:val="00BC1EC3"/>
    <w:rsid w:val="00BC4168"/>
    <w:rsid w:val="00BC4BA5"/>
    <w:rsid w:val="00BC5DA5"/>
    <w:rsid w:val="00BC6758"/>
    <w:rsid w:val="00BC6B5B"/>
    <w:rsid w:val="00BC6DB2"/>
    <w:rsid w:val="00BC7A89"/>
    <w:rsid w:val="00BD0C31"/>
    <w:rsid w:val="00BD1E9B"/>
    <w:rsid w:val="00BD20D1"/>
    <w:rsid w:val="00BD2349"/>
    <w:rsid w:val="00BD2949"/>
    <w:rsid w:val="00BD31A7"/>
    <w:rsid w:val="00BD324E"/>
    <w:rsid w:val="00BD3595"/>
    <w:rsid w:val="00BD372A"/>
    <w:rsid w:val="00BD46F9"/>
    <w:rsid w:val="00BD49D9"/>
    <w:rsid w:val="00BD57BB"/>
    <w:rsid w:val="00BD5A63"/>
    <w:rsid w:val="00BD5BE2"/>
    <w:rsid w:val="00BD76C2"/>
    <w:rsid w:val="00BD77D5"/>
    <w:rsid w:val="00BD7858"/>
    <w:rsid w:val="00BE243C"/>
    <w:rsid w:val="00BE24B8"/>
    <w:rsid w:val="00BE2929"/>
    <w:rsid w:val="00BE35FF"/>
    <w:rsid w:val="00BE46DF"/>
    <w:rsid w:val="00BE61D2"/>
    <w:rsid w:val="00BE6B06"/>
    <w:rsid w:val="00BE7643"/>
    <w:rsid w:val="00BF04E5"/>
    <w:rsid w:val="00BF054D"/>
    <w:rsid w:val="00BF0C65"/>
    <w:rsid w:val="00BF1A9D"/>
    <w:rsid w:val="00BF4513"/>
    <w:rsid w:val="00BF562E"/>
    <w:rsid w:val="00BF6AA3"/>
    <w:rsid w:val="00BF7F03"/>
    <w:rsid w:val="00C0051E"/>
    <w:rsid w:val="00C00584"/>
    <w:rsid w:val="00C00F93"/>
    <w:rsid w:val="00C019E9"/>
    <w:rsid w:val="00C01EB5"/>
    <w:rsid w:val="00C02386"/>
    <w:rsid w:val="00C02926"/>
    <w:rsid w:val="00C0423E"/>
    <w:rsid w:val="00C043B4"/>
    <w:rsid w:val="00C04C4C"/>
    <w:rsid w:val="00C0507D"/>
    <w:rsid w:val="00C050AB"/>
    <w:rsid w:val="00C05528"/>
    <w:rsid w:val="00C05937"/>
    <w:rsid w:val="00C05F7A"/>
    <w:rsid w:val="00C06E27"/>
    <w:rsid w:val="00C07B71"/>
    <w:rsid w:val="00C11F74"/>
    <w:rsid w:val="00C12FF0"/>
    <w:rsid w:val="00C132BB"/>
    <w:rsid w:val="00C1402C"/>
    <w:rsid w:val="00C145ED"/>
    <w:rsid w:val="00C14BC8"/>
    <w:rsid w:val="00C14C7A"/>
    <w:rsid w:val="00C157D0"/>
    <w:rsid w:val="00C15F11"/>
    <w:rsid w:val="00C164B8"/>
    <w:rsid w:val="00C16D3A"/>
    <w:rsid w:val="00C17573"/>
    <w:rsid w:val="00C225B2"/>
    <w:rsid w:val="00C23506"/>
    <w:rsid w:val="00C23AD9"/>
    <w:rsid w:val="00C24534"/>
    <w:rsid w:val="00C25E5D"/>
    <w:rsid w:val="00C267DF"/>
    <w:rsid w:val="00C27622"/>
    <w:rsid w:val="00C3020A"/>
    <w:rsid w:val="00C31174"/>
    <w:rsid w:val="00C33C2A"/>
    <w:rsid w:val="00C34950"/>
    <w:rsid w:val="00C34C58"/>
    <w:rsid w:val="00C35B58"/>
    <w:rsid w:val="00C35C0F"/>
    <w:rsid w:val="00C3699A"/>
    <w:rsid w:val="00C379BE"/>
    <w:rsid w:val="00C37A22"/>
    <w:rsid w:val="00C41C73"/>
    <w:rsid w:val="00C420E9"/>
    <w:rsid w:val="00C426EA"/>
    <w:rsid w:val="00C42946"/>
    <w:rsid w:val="00C42CEB"/>
    <w:rsid w:val="00C4368F"/>
    <w:rsid w:val="00C44096"/>
    <w:rsid w:val="00C45CD8"/>
    <w:rsid w:val="00C45D2A"/>
    <w:rsid w:val="00C46140"/>
    <w:rsid w:val="00C4724A"/>
    <w:rsid w:val="00C51E92"/>
    <w:rsid w:val="00C5251A"/>
    <w:rsid w:val="00C5445C"/>
    <w:rsid w:val="00C5464F"/>
    <w:rsid w:val="00C564FB"/>
    <w:rsid w:val="00C60B0E"/>
    <w:rsid w:val="00C60BB3"/>
    <w:rsid w:val="00C622C7"/>
    <w:rsid w:val="00C62C56"/>
    <w:rsid w:val="00C64987"/>
    <w:rsid w:val="00C66DE9"/>
    <w:rsid w:val="00C708EE"/>
    <w:rsid w:val="00C70E42"/>
    <w:rsid w:val="00C70EF8"/>
    <w:rsid w:val="00C71077"/>
    <w:rsid w:val="00C718BD"/>
    <w:rsid w:val="00C719C1"/>
    <w:rsid w:val="00C71B12"/>
    <w:rsid w:val="00C71E2F"/>
    <w:rsid w:val="00C71F6F"/>
    <w:rsid w:val="00C758EE"/>
    <w:rsid w:val="00C76837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35E"/>
    <w:rsid w:val="00C958FA"/>
    <w:rsid w:val="00C95DED"/>
    <w:rsid w:val="00C97F30"/>
    <w:rsid w:val="00C97FC4"/>
    <w:rsid w:val="00CA0164"/>
    <w:rsid w:val="00CA12CF"/>
    <w:rsid w:val="00CA4AC5"/>
    <w:rsid w:val="00CA53F3"/>
    <w:rsid w:val="00CA5D81"/>
    <w:rsid w:val="00CA614B"/>
    <w:rsid w:val="00CA6B4C"/>
    <w:rsid w:val="00CA6FB5"/>
    <w:rsid w:val="00CA79F8"/>
    <w:rsid w:val="00CB22D6"/>
    <w:rsid w:val="00CB259B"/>
    <w:rsid w:val="00CB385A"/>
    <w:rsid w:val="00CB3E9E"/>
    <w:rsid w:val="00CB5AEF"/>
    <w:rsid w:val="00CB7DBF"/>
    <w:rsid w:val="00CC0A3F"/>
    <w:rsid w:val="00CC1900"/>
    <w:rsid w:val="00CC24F7"/>
    <w:rsid w:val="00CC2992"/>
    <w:rsid w:val="00CC43F4"/>
    <w:rsid w:val="00CC5B54"/>
    <w:rsid w:val="00CC62B7"/>
    <w:rsid w:val="00CC690A"/>
    <w:rsid w:val="00CC78C5"/>
    <w:rsid w:val="00CD08CF"/>
    <w:rsid w:val="00CD2718"/>
    <w:rsid w:val="00CD5045"/>
    <w:rsid w:val="00CD5C17"/>
    <w:rsid w:val="00CD5E32"/>
    <w:rsid w:val="00CD65F9"/>
    <w:rsid w:val="00CE1808"/>
    <w:rsid w:val="00CE19DE"/>
    <w:rsid w:val="00CE38B2"/>
    <w:rsid w:val="00CE3E92"/>
    <w:rsid w:val="00CE5D82"/>
    <w:rsid w:val="00CF11FF"/>
    <w:rsid w:val="00CF1237"/>
    <w:rsid w:val="00CF4227"/>
    <w:rsid w:val="00CF55E6"/>
    <w:rsid w:val="00CF63BD"/>
    <w:rsid w:val="00CF6BB4"/>
    <w:rsid w:val="00CF6D1D"/>
    <w:rsid w:val="00D02AA9"/>
    <w:rsid w:val="00D02BAF"/>
    <w:rsid w:val="00D040A3"/>
    <w:rsid w:val="00D041C6"/>
    <w:rsid w:val="00D04770"/>
    <w:rsid w:val="00D04924"/>
    <w:rsid w:val="00D0504B"/>
    <w:rsid w:val="00D069C8"/>
    <w:rsid w:val="00D10B14"/>
    <w:rsid w:val="00D121BE"/>
    <w:rsid w:val="00D1312B"/>
    <w:rsid w:val="00D1319D"/>
    <w:rsid w:val="00D13357"/>
    <w:rsid w:val="00D149FF"/>
    <w:rsid w:val="00D14BBA"/>
    <w:rsid w:val="00D15428"/>
    <w:rsid w:val="00D15561"/>
    <w:rsid w:val="00D20A59"/>
    <w:rsid w:val="00D21198"/>
    <w:rsid w:val="00D21395"/>
    <w:rsid w:val="00D21AA8"/>
    <w:rsid w:val="00D22282"/>
    <w:rsid w:val="00D23D64"/>
    <w:rsid w:val="00D250BF"/>
    <w:rsid w:val="00D25401"/>
    <w:rsid w:val="00D26745"/>
    <w:rsid w:val="00D267DE"/>
    <w:rsid w:val="00D269ED"/>
    <w:rsid w:val="00D279DD"/>
    <w:rsid w:val="00D27A27"/>
    <w:rsid w:val="00D319B1"/>
    <w:rsid w:val="00D33364"/>
    <w:rsid w:val="00D353E4"/>
    <w:rsid w:val="00D35DB3"/>
    <w:rsid w:val="00D3709C"/>
    <w:rsid w:val="00D3744A"/>
    <w:rsid w:val="00D3782E"/>
    <w:rsid w:val="00D40040"/>
    <w:rsid w:val="00D407DA"/>
    <w:rsid w:val="00D43462"/>
    <w:rsid w:val="00D436E9"/>
    <w:rsid w:val="00D44D48"/>
    <w:rsid w:val="00D44E0A"/>
    <w:rsid w:val="00D473F5"/>
    <w:rsid w:val="00D47BC1"/>
    <w:rsid w:val="00D47F52"/>
    <w:rsid w:val="00D50FE0"/>
    <w:rsid w:val="00D51989"/>
    <w:rsid w:val="00D52101"/>
    <w:rsid w:val="00D5255C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677EC"/>
    <w:rsid w:val="00D700C2"/>
    <w:rsid w:val="00D7181F"/>
    <w:rsid w:val="00D7496E"/>
    <w:rsid w:val="00D7615F"/>
    <w:rsid w:val="00D766ED"/>
    <w:rsid w:val="00D76D87"/>
    <w:rsid w:val="00D77F55"/>
    <w:rsid w:val="00D8022C"/>
    <w:rsid w:val="00D80714"/>
    <w:rsid w:val="00D81C07"/>
    <w:rsid w:val="00D82184"/>
    <w:rsid w:val="00D827DE"/>
    <w:rsid w:val="00D839C4"/>
    <w:rsid w:val="00D83A5F"/>
    <w:rsid w:val="00D83C0C"/>
    <w:rsid w:val="00D8798B"/>
    <w:rsid w:val="00D91DFA"/>
    <w:rsid w:val="00D93512"/>
    <w:rsid w:val="00D93D6F"/>
    <w:rsid w:val="00D93E20"/>
    <w:rsid w:val="00D93EE5"/>
    <w:rsid w:val="00D95648"/>
    <w:rsid w:val="00D95750"/>
    <w:rsid w:val="00D9680C"/>
    <w:rsid w:val="00DA1A7A"/>
    <w:rsid w:val="00DA27B6"/>
    <w:rsid w:val="00DA2E6F"/>
    <w:rsid w:val="00DA5ED4"/>
    <w:rsid w:val="00DA6822"/>
    <w:rsid w:val="00DA6D0A"/>
    <w:rsid w:val="00DA7700"/>
    <w:rsid w:val="00DB06F7"/>
    <w:rsid w:val="00DB1A4F"/>
    <w:rsid w:val="00DB1E24"/>
    <w:rsid w:val="00DB1E77"/>
    <w:rsid w:val="00DB348C"/>
    <w:rsid w:val="00DB3E89"/>
    <w:rsid w:val="00DB462B"/>
    <w:rsid w:val="00DB6549"/>
    <w:rsid w:val="00DB6BEF"/>
    <w:rsid w:val="00DB7366"/>
    <w:rsid w:val="00DB7659"/>
    <w:rsid w:val="00DB7E63"/>
    <w:rsid w:val="00DC1692"/>
    <w:rsid w:val="00DC2874"/>
    <w:rsid w:val="00DC3199"/>
    <w:rsid w:val="00DC39C7"/>
    <w:rsid w:val="00DC3B5D"/>
    <w:rsid w:val="00DC3BCE"/>
    <w:rsid w:val="00DC456F"/>
    <w:rsid w:val="00DC4998"/>
    <w:rsid w:val="00DC5946"/>
    <w:rsid w:val="00DC5CAD"/>
    <w:rsid w:val="00DC5D65"/>
    <w:rsid w:val="00DC76D7"/>
    <w:rsid w:val="00DC7E9F"/>
    <w:rsid w:val="00DC7FBF"/>
    <w:rsid w:val="00DD04F9"/>
    <w:rsid w:val="00DD0F38"/>
    <w:rsid w:val="00DD16FB"/>
    <w:rsid w:val="00DD18A9"/>
    <w:rsid w:val="00DD1E40"/>
    <w:rsid w:val="00DD3172"/>
    <w:rsid w:val="00DD4E5E"/>
    <w:rsid w:val="00DD55A0"/>
    <w:rsid w:val="00DD62D1"/>
    <w:rsid w:val="00DD69A0"/>
    <w:rsid w:val="00DE0A35"/>
    <w:rsid w:val="00DE1B1A"/>
    <w:rsid w:val="00DE32AB"/>
    <w:rsid w:val="00DE3EE8"/>
    <w:rsid w:val="00DE59BA"/>
    <w:rsid w:val="00DE5FA4"/>
    <w:rsid w:val="00DE6436"/>
    <w:rsid w:val="00DE7B28"/>
    <w:rsid w:val="00DF1456"/>
    <w:rsid w:val="00DF1964"/>
    <w:rsid w:val="00DF3B9C"/>
    <w:rsid w:val="00DF476D"/>
    <w:rsid w:val="00DF4CEC"/>
    <w:rsid w:val="00DF6B9F"/>
    <w:rsid w:val="00DF723B"/>
    <w:rsid w:val="00DF7EBC"/>
    <w:rsid w:val="00E01243"/>
    <w:rsid w:val="00E01AAA"/>
    <w:rsid w:val="00E02D40"/>
    <w:rsid w:val="00E03434"/>
    <w:rsid w:val="00E03FC9"/>
    <w:rsid w:val="00E05D02"/>
    <w:rsid w:val="00E0690E"/>
    <w:rsid w:val="00E109D3"/>
    <w:rsid w:val="00E11911"/>
    <w:rsid w:val="00E122C2"/>
    <w:rsid w:val="00E13032"/>
    <w:rsid w:val="00E13C4F"/>
    <w:rsid w:val="00E14477"/>
    <w:rsid w:val="00E15C78"/>
    <w:rsid w:val="00E167CA"/>
    <w:rsid w:val="00E16965"/>
    <w:rsid w:val="00E217A6"/>
    <w:rsid w:val="00E2198B"/>
    <w:rsid w:val="00E22206"/>
    <w:rsid w:val="00E2236A"/>
    <w:rsid w:val="00E23236"/>
    <w:rsid w:val="00E232D1"/>
    <w:rsid w:val="00E24491"/>
    <w:rsid w:val="00E24710"/>
    <w:rsid w:val="00E249CD"/>
    <w:rsid w:val="00E24C06"/>
    <w:rsid w:val="00E24E46"/>
    <w:rsid w:val="00E25126"/>
    <w:rsid w:val="00E255A8"/>
    <w:rsid w:val="00E260F2"/>
    <w:rsid w:val="00E267F0"/>
    <w:rsid w:val="00E27256"/>
    <w:rsid w:val="00E27AC2"/>
    <w:rsid w:val="00E27AF8"/>
    <w:rsid w:val="00E27E4D"/>
    <w:rsid w:val="00E27FDB"/>
    <w:rsid w:val="00E32F17"/>
    <w:rsid w:val="00E34325"/>
    <w:rsid w:val="00E34630"/>
    <w:rsid w:val="00E34E62"/>
    <w:rsid w:val="00E35D4F"/>
    <w:rsid w:val="00E374FB"/>
    <w:rsid w:val="00E415AE"/>
    <w:rsid w:val="00E42B2A"/>
    <w:rsid w:val="00E43A4C"/>
    <w:rsid w:val="00E44B24"/>
    <w:rsid w:val="00E44F85"/>
    <w:rsid w:val="00E46AF7"/>
    <w:rsid w:val="00E46FFF"/>
    <w:rsid w:val="00E52A1D"/>
    <w:rsid w:val="00E537B2"/>
    <w:rsid w:val="00E53CCF"/>
    <w:rsid w:val="00E54BD3"/>
    <w:rsid w:val="00E575B7"/>
    <w:rsid w:val="00E579E9"/>
    <w:rsid w:val="00E613EA"/>
    <w:rsid w:val="00E61645"/>
    <w:rsid w:val="00E61A5E"/>
    <w:rsid w:val="00E645D6"/>
    <w:rsid w:val="00E652F8"/>
    <w:rsid w:val="00E66166"/>
    <w:rsid w:val="00E66CB1"/>
    <w:rsid w:val="00E67F2F"/>
    <w:rsid w:val="00E704B7"/>
    <w:rsid w:val="00E70953"/>
    <w:rsid w:val="00E718ED"/>
    <w:rsid w:val="00E727E3"/>
    <w:rsid w:val="00E72CBA"/>
    <w:rsid w:val="00E72E81"/>
    <w:rsid w:val="00E73170"/>
    <w:rsid w:val="00E73190"/>
    <w:rsid w:val="00E73A46"/>
    <w:rsid w:val="00E73ED5"/>
    <w:rsid w:val="00E76475"/>
    <w:rsid w:val="00E7694C"/>
    <w:rsid w:val="00E76A02"/>
    <w:rsid w:val="00E77545"/>
    <w:rsid w:val="00E801EE"/>
    <w:rsid w:val="00E81094"/>
    <w:rsid w:val="00E817ED"/>
    <w:rsid w:val="00E82F3E"/>
    <w:rsid w:val="00E84F6F"/>
    <w:rsid w:val="00E86A2F"/>
    <w:rsid w:val="00E87D46"/>
    <w:rsid w:val="00E90321"/>
    <w:rsid w:val="00E90988"/>
    <w:rsid w:val="00E90DFF"/>
    <w:rsid w:val="00E91718"/>
    <w:rsid w:val="00E921EF"/>
    <w:rsid w:val="00E92B4C"/>
    <w:rsid w:val="00E96246"/>
    <w:rsid w:val="00E972DD"/>
    <w:rsid w:val="00E97FAD"/>
    <w:rsid w:val="00EA03DD"/>
    <w:rsid w:val="00EA090D"/>
    <w:rsid w:val="00EA17C2"/>
    <w:rsid w:val="00EA1F01"/>
    <w:rsid w:val="00EA21C7"/>
    <w:rsid w:val="00EA3143"/>
    <w:rsid w:val="00EA420A"/>
    <w:rsid w:val="00EA5136"/>
    <w:rsid w:val="00EA63A2"/>
    <w:rsid w:val="00EA6EBC"/>
    <w:rsid w:val="00EA79B4"/>
    <w:rsid w:val="00EB2FA2"/>
    <w:rsid w:val="00EB36DA"/>
    <w:rsid w:val="00EB5405"/>
    <w:rsid w:val="00EB58F7"/>
    <w:rsid w:val="00EB72FE"/>
    <w:rsid w:val="00EB7A68"/>
    <w:rsid w:val="00EC03D5"/>
    <w:rsid w:val="00EC050F"/>
    <w:rsid w:val="00EC0E75"/>
    <w:rsid w:val="00EC15C9"/>
    <w:rsid w:val="00EC2511"/>
    <w:rsid w:val="00EC5720"/>
    <w:rsid w:val="00EC6FAA"/>
    <w:rsid w:val="00EC78B6"/>
    <w:rsid w:val="00ED067D"/>
    <w:rsid w:val="00ED1827"/>
    <w:rsid w:val="00ED2053"/>
    <w:rsid w:val="00ED24AE"/>
    <w:rsid w:val="00ED2BA9"/>
    <w:rsid w:val="00ED434E"/>
    <w:rsid w:val="00ED495E"/>
    <w:rsid w:val="00ED60D4"/>
    <w:rsid w:val="00ED7B8D"/>
    <w:rsid w:val="00ED7DB2"/>
    <w:rsid w:val="00ED7DE3"/>
    <w:rsid w:val="00ED7ED5"/>
    <w:rsid w:val="00EE01E9"/>
    <w:rsid w:val="00EE0C35"/>
    <w:rsid w:val="00EE0D0E"/>
    <w:rsid w:val="00EE40C8"/>
    <w:rsid w:val="00EE41DE"/>
    <w:rsid w:val="00EE5991"/>
    <w:rsid w:val="00EE60CF"/>
    <w:rsid w:val="00EE73A0"/>
    <w:rsid w:val="00EE77B8"/>
    <w:rsid w:val="00EE7AFA"/>
    <w:rsid w:val="00EF0463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186E"/>
    <w:rsid w:val="00F022B2"/>
    <w:rsid w:val="00F02309"/>
    <w:rsid w:val="00F02313"/>
    <w:rsid w:val="00F03DFD"/>
    <w:rsid w:val="00F03EBF"/>
    <w:rsid w:val="00F04AAA"/>
    <w:rsid w:val="00F06A55"/>
    <w:rsid w:val="00F1017C"/>
    <w:rsid w:val="00F1098A"/>
    <w:rsid w:val="00F12A26"/>
    <w:rsid w:val="00F12EB3"/>
    <w:rsid w:val="00F13C14"/>
    <w:rsid w:val="00F13C9B"/>
    <w:rsid w:val="00F1587C"/>
    <w:rsid w:val="00F163B1"/>
    <w:rsid w:val="00F16C1C"/>
    <w:rsid w:val="00F16E26"/>
    <w:rsid w:val="00F16F70"/>
    <w:rsid w:val="00F173B4"/>
    <w:rsid w:val="00F2115D"/>
    <w:rsid w:val="00F21AD6"/>
    <w:rsid w:val="00F2349D"/>
    <w:rsid w:val="00F26AC2"/>
    <w:rsid w:val="00F302F2"/>
    <w:rsid w:val="00F315EE"/>
    <w:rsid w:val="00F32384"/>
    <w:rsid w:val="00F33240"/>
    <w:rsid w:val="00F33743"/>
    <w:rsid w:val="00F4017C"/>
    <w:rsid w:val="00F42090"/>
    <w:rsid w:val="00F43894"/>
    <w:rsid w:val="00F43BC8"/>
    <w:rsid w:val="00F4431B"/>
    <w:rsid w:val="00F45029"/>
    <w:rsid w:val="00F47C8D"/>
    <w:rsid w:val="00F502DD"/>
    <w:rsid w:val="00F50463"/>
    <w:rsid w:val="00F509F3"/>
    <w:rsid w:val="00F518B7"/>
    <w:rsid w:val="00F54C1B"/>
    <w:rsid w:val="00F55526"/>
    <w:rsid w:val="00F55D3C"/>
    <w:rsid w:val="00F56B51"/>
    <w:rsid w:val="00F60A9D"/>
    <w:rsid w:val="00F62D7B"/>
    <w:rsid w:val="00F62E8B"/>
    <w:rsid w:val="00F634B8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389C"/>
    <w:rsid w:val="00F743D4"/>
    <w:rsid w:val="00F76906"/>
    <w:rsid w:val="00F80249"/>
    <w:rsid w:val="00F804A3"/>
    <w:rsid w:val="00F81715"/>
    <w:rsid w:val="00F82BC3"/>
    <w:rsid w:val="00F84532"/>
    <w:rsid w:val="00F85495"/>
    <w:rsid w:val="00F854F4"/>
    <w:rsid w:val="00F8622A"/>
    <w:rsid w:val="00F86698"/>
    <w:rsid w:val="00F86700"/>
    <w:rsid w:val="00F87443"/>
    <w:rsid w:val="00F90ED7"/>
    <w:rsid w:val="00F91E23"/>
    <w:rsid w:val="00F92460"/>
    <w:rsid w:val="00F92760"/>
    <w:rsid w:val="00F929C1"/>
    <w:rsid w:val="00F94DF2"/>
    <w:rsid w:val="00F95A38"/>
    <w:rsid w:val="00F97CFF"/>
    <w:rsid w:val="00FA1EB3"/>
    <w:rsid w:val="00FA5173"/>
    <w:rsid w:val="00FA7449"/>
    <w:rsid w:val="00FB0346"/>
    <w:rsid w:val="00FB3EE9"/>
    <w:rsid w:val="00FB4C49"/>
    <w:rsid w:val="00FB6911"/>
    <w:rsid w:val="00FB790A"/>
    <w:rsid w:val="00FC00EA"/>
    <w:rsid w:val="00FC0275"/>
    <w:rsid w:val="00FC0AD7"/>
    <w:rsid w:val="00FC2CAF"/>
    <w:rsid w:val="00FC4F03"/>
    <w:rsid w:val="00FC5200"/>
    <w:rsid w:val="00FC5923"/>
    <w:rsid w:val="00FC69B2"/>
    <w:rsid w:val="00FC78C2"/>
    <w:rsid w:val="00FD14AF"/>
    <w:rsid w:val="00FD4B24"/>
    <w:rsid w:val="00FD5D67"/>
    <w:rsid w:val="00FD6590"/>
    <w:rsid w:val="00FD6CCD"/>
    <w:rsid w:val="00FD7C1A"/>
    <w:rsid w:val="00FD7CFE"/>
    <w:rsid w:val="00FD7FEC"/>
    <w:rsid w:val="00FE25ED"/>
    <w:rsid w:val="00FE262D"/>
    <w:rsid w:val="00FE3343"/>
    <w:rsid w:val="00FE3774"/>
    <w:rsid w:val="00FF00B8"/>
    <w:rsid w:val="00FF0871"/>
    <w:rsid w:val="00FF0F95"/>
    <w:rsid w:val="00FF2E53"/>
    <w:rsid w:val="00FF3118"/>
    <w:rsid w:val="00FF3305"/>
    <w:rsid w:val="00FF3598"/>
    <w:rsid w:val="00FF5D8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8A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5E748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D6075"/>
    <w:rPr>
      <w:color w:val="808080"/>
    </w:rPr>
  </w:style>
  <w:style w:type="paragraph" w:styleId="Podpise-mail">
    <w:name w:val="E-mail Signature"/>
    <w:basedOn w:val="Normalny"/>
    <w:link w:val="Podpise-mailZnak"/>
    <w:rsid w:val="00A628D7"/>
    <w:pPr>
      <w:spacing w:after="0"/>
    </w:pPr>
  </w:style>
  <w:style w:type="character" w:customStyle="1" w:styleId="Podpise-mailZnak">
    <w:name w:val="Podpis e-mail Znak"/>
    <w:basedOn w:val="Domylnaczcionkaakapitu"/>
    <w:link w:val="Podpise-mail"/>
    <w:rsid w:val="00A628D7"/>
    <w:rPr>
      <w:sz w:val="24"/>
      <w:lang w:val="fr-FR" w:eastAsia="en-US"/>
    </w:rPr>
  </w:style>
  <w:style w:type="paragraph" w:styleId="HTML-adres">
    <w:name w:val="HTML Address"/>
    <w:basedOn w:val="Normalny"/>
    <w:link w:val="HTML-adresZnak"/>
    <w:rsid w:val="00A628D7"/>
    <w:pPr>
      <w:spacing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A628D7"/>
    <w:rPr>
      <w:i/>
      <w:iCs/>
      <w:sz w:val="24"/>
      <w:lang w:val="fr-FR" w:eastAsia="en-US"/>
    </w:rPr>
  </w:style>
  <w:style w:type="paragraph" w:styleId="HTML-wstpniesformatowany">
    <w:name w:val="HTML Preformatted"/>
    <w:basedOn w:val="Normalny"/>
    <w:link w:val="HTML-wstpniesformatowanyZnak"/>
    <w:rsid w:val="00A628D7"/>
    <w:pPr>
      <w:spacing w:after="0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28D7"/>
    <w:rPr>
      <w:rFonts w:ascii="Consolas" w:hAnsi="Consolas"/>
      <w:lang w:val="fr-FR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8D7"/>
    <w:rPr>
      <w:i/>
      <w:iCs/>
      <w:color w:val="5B9BD5" w:themeColor="accent1"/>
      <w:sz w:val="24"/>
      <w:lang w:val="fr-FR" w:eastAsia="en-US"/>
    </w:rPr>
  </w:style>
  <w:style w:type="paragraph" w:styleId="Bezodstpw">
    <w:name w:val="No Spacing"/>
    <w:uiPriority w:val="1"/>
    <w:qFormat/>
    <w:rsid w:val="00A628D7"/>
    <w:pPr>
      <w:jc w:val="both"/>
    </w:pPr>
    <w:rPr>
      <w:sz w:val="24"/>
      <w:lang w:val="fr-FR"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628D7"/>
  </w:style>
  <w:style w:type="paragraph" w:styleId="NormalnyWeb">
    <w:name w:val="Normal (Web)"/>
    <w:basedOn w:val="Normalny"/>
    <w:rsid w:val="00A628D7"/>
    <w:rPr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62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8D7"/>
    <w:rPr>
      <w:i/>
      <w:iCs/>
      <w:color w:val="404040" w:themeColor="text1" w:themeTint="BF"/>
      <w:sz w:val="24"/>
      <w:lang w:val="fr-FR" w:eastAsia="en-US"/>
    </w:rPr>
  </w:style>
  <w:style w:type="character" w:customStyle="1" w:styleId="Formularfeld">
    <w:name w:val="Formularfeld"/>
    <w:basedOn w:val="Domylnaczcionkaakapitu"/>
    <w:uiPriority w:val="1"/>
    <w:qFormat/>
    <w:rsid w:val="00DB06F7"/>
    <w:rPr>
      <w:rFonts w:ascii="Verdana" w:hAnsi="Verdana"/>
      <w:color w:val="auto"/>
      <w:sz w:val="16"/>
    </w:rPr>
  </w:style>
  <w:style w:type="table" w:styleId="Jasnalistaakcent1">
    <w:name w:val="Light List Accent 1"/>
    <w:basedOn w:val="Standardowy"/>
    <w:uiPriority w:val="61"/>
    <w:rsid w:val="006C0F6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ecieniowanieakcent1">
    <w:name w:val="Light Shading Accent 1"/>
    <w:basedOn w:val="Standardowy"/>
    <w:uiPriority w:val="60"/>
    <w:rsid w:val="006C0F6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Tekstpodstawowy21">
    <w:name w:val="Tekst podstawowy 21"/>
    <w:basedOn w:val="Normalny"/>
    <w:rsid w:val="00B71292"/>
    <w:pPr>
      <w:spacing w:after="0"/>
      <w:jc w:val="left"/>
    </w:pPr>
    <w:rPr>
      <w:b/>
      <w:lang w:val="sv-SE" w:eastAsia="pl-PL"/>
    </w:rPr>
  </w:style>
  <w:style w:type="paragraph" w:customStyle="1" w:styleId="BodyText21">
    <w:name w:val="Body Text 21"/>
    <w:basedOn w:val="Normalny"/>
    <w:rsid w:val="00B71292"/>
    <w:pPr>
      <w:spacing w:after="0"/>
      <w:jc w:val="left"/>
    </w:pPr>
    <w:rPr>
      <w:b/>
      <w:lang w:val="sv-S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5E748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D6075"/>
    <w:rPr>
      <w:color w:val="808080"/>
    </w:rPr>
  </w:style>
  <w:style w:type="paragraph" w:styleId="Podpise-mail">
    <w:name w:val="E-mail Signature"/>
    <w:basedOn w:val="Normalny"/>
    <w:link w:val="Podpise-mailZnak"/>
    <w:rsid w:val="00A628D7"/>
    <w:pPr>
      <w:spacing w:after="0"/>
    </w:pPr>
  </w:style>
  <w:style w:type="character" w:customStyle="1" w:styleId="Podpise-mailZnak">
    <w:name w:val="Podpis e-mail Znak"/>
    <w:basedOn w:val="Domylnaczcionkaakapitu"/>
    <w:link w:val="Podpise-mail"/>
    <w:rsid w:val="00A628D7"/>
    <w:rPr>
      <w:sz w:val="24"/>
      <w:lang w:val="fr-FR" w:eastAsia="en-US"/>
    </w:rPr>
  </w:style>
  <w:style w:type="paragraph" w:styleId="HTML-adres">
    <w:name w:val="HTML Address"/>
    <w:basedOn w:val="Normalny"/>
    <w:link w:val="HTML-adresZnak"/>
    <w:rsid w:val="00A628D7"/>
    <w:pPr>
      <w:spacing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A628D7"/>
    <w:rPr>
      <w:i/>
      <w:iCs/>
      <w:sz w:val="24"/>
      <w:lang w:val="fr-FR" w:eastAsia="en-US"/>
    </w:rPr>
  </w:style>
  <w:style w:type="paragraph" w:styleId="HTML-wstpniesformatowany">
    <w:name w:val="HTML Preformatted"/>
    <w:basedOn w:val="Normalny"/>
    <w:link w:val="HTML-wstpniesformatowanyZnak"/>
    <w:rsid w:val="00A628D7"/>
    <w:pPr>
      <w:spacing w:after="0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28D7"/>
    <w:rPr>
      <w:rFonts w:ascii="Consolas" w:hAnsi="Consolas"/>
      <w:lang w:val="fr-FR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8D7"/>
    <w:rPr>
      <w:i/>
      <w:iCs/>
      <w:color w:val="5B9BD5" w:themeColor="accent1"/>
      <w:sz w:val="24"/>
      <w:lang w:val="fr-FR" w:eastAsia="en-US"/>
    </w:rPr>
  </w:style>
  <w:style w:type="paragraph" w:styleId="Bezodstpw">
    <w:name w:val="No Spacing"/>
    <w:uiPriority w:val="1"/>
    <w:qFormat/>
    <w:rsid w:val="00A628D7"/>
    <w:pPr>
      <w:jc w:val="both"/>
    </w:pPr>
    <w:rPr>
      <w:sz w:val="24"/>
      <w:lang w:val="fr-FR"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628D7"/>
  </w:style>
  <w:style w:type="paragraph" w:styleId="NormalnyWeb">
    <w:name w:val="Normal (Web)"/>
    <w:basedOn w:val="Normalny"/>
    <w:rsid w:val="00A628D7"/>
    <w:rPr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62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8D7"/>
    <w:rPr>
      <w:i/>
      <w:iCs/>
      <w:color w:val="404040" w:themeColor="text1" w:themeTint="BF"/>
      <w:sz w:val="24"/>
      <w:lang w:val="fr-FR" w:eastAsia="en-US"/>
    </w:rPr>
  </w:style>
  <w:style w:type="character" w:customStyle="1" w:styleId="Formularfeld">
    <w:name w:val="Formularfeld"/>
    <w:basedOn w:val="Domylnaczcionkaakapitu"/>
    <w:uiPriority w:val="1"/>
    <w:qFormat/>
    <w:rsid w:val="00DB06F7"/>
    <w:rPr>
      <w:rFonts w:ascii="Verdana" w:hAnsi="Verdana"/>
      <w:color w:val="auto"/>
      <w:sz w:val="16"/>
    </w:rPr>
  </w:style>
  <w:style w:type="table" w:styleId="Jasnalistaakcent1">
    <w:name w:val="Light List Accent 1"/>
    <w:basedOn w:val="Standardowy"/>
    <w:uiPriority w:val="61"/>
    <w:rsid w:val="006C0F6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ecieniowanieakcent1">
    <w:name w:val="Light Shading Accent 1"/>
    <w:basedOn w:val="Standardowy"/>
    <w:uiPriority w:val="60"/>
    <w:rsid w:val="006C0F6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Tekstpodstawowy21">
    <w:name w:val="Tekst podstawowy 21"/>
    <w:basedOn w:val="Normalny"/>
    <w:rsid w:val="00B71292"/>
    <w:pPr>
      <w:spacing w:after="0"/>
      <w:jc w:val="left"/>
    </w:pPr>
    <w:rPr>
      <w:b/>
      <w:lang w:val="sv-SE" w:eastAsia="pl-PL"/>
    </w:rPr>
  </w:style>
  <w:style w:type="paragraph" w:customStyle="1" w:styleId="BodyText21">
    <w:name w:val="Body Text 21"/>
    <w:basedOn w:val="Normalny"/>
    <w:rsid w:val="00B71292"/>
    <w:pPr>
      <w:spacing w:after="0"/>
      <w:jc w:val="left"/>
    </w:pPr>
    <w:rPr>
      <w:b/>
      <w:lang w:val="sv-S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F481-9EC0-41F2-AE0C-7B7B8F2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334</Words>
  <Characters>2008</Characters>
  <Application>Microsoft Office Word</Application>
  <DocSecurity>0</DocSecurity>
  <PresentationFormat>Microsoft Word 11.0</PresentationFormat>
  <Lines>16</Lines>
  <Paragraphs>4</Paragraphs>
  <ScaleCrop>false</ScaleCrop>
  <HeadingPairs>
    <vt:vector size="12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2338</CharactersWithSpaces>
  <SharedDoc>false</SharedDoc>
  <HLinks>
    <vt:vector size="30" baseType="variant"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1114129</vt:i4>
      </vt:variant>
      <vt:variant>
        <vt:i4>-1</vt:i4>
      </vt:variant>
      <vt:variant>
        <vt:i4>2064</vt:i4>
      </vt:variant>
      <vt:variant>
        <vt:i4>1</vt:i4>
      </vt:variant>
      <vt:variant>
        <vt:lpwstr>https://fbcdn-sphotos-e-a.akamaihd.net/hphotos-ak-xaf1/v/t1.0-9/148543_371592136263376_880854462_n.jpg?oh=f047c7d10f20cac782d565ef10a23429&amp;oe=550EAC3E&amp;__gda__=1423023599_985fbe29e91c9e24d1cb654c7b9ed04c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name (s)</dc:creator>
  <cp:keywords>EL4</cp:keywords>
  <cp:lastModifiedBy>d</cp:lastModifiedBy>
  <cp:revision>3</cp:revision>
  <cp:lastPrinted>2015-06-26T07:18:00Z</cp:lastPrinted>
  <dcterms:created xsi:type="dcterms:W3CDTF">2020-11-30T20:29:00Z</dcterms:created>
  <dcterms:modified xsi:type="dcterms:W3CDTF">2021-03-21T15:22:00Z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